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8" w:rsidRPr="004A77C8" w:rsidRDefault="004A77C8" w:rsidP="004A77C8">
      <w:pPr>
        <w:spacing w:before="80"/>
        <w:ind w:left="4079" w:right="3526" w:firstLine="8"/>
        <w:jc w:val="center"/>
        <w:rPr>
          <w:rFonts w:ascii="Arial" w:eastAsia="Arial" w:hAnsi="Arial" w:cs="Arial" w:hint="cs"/>
          <w:bCs/>
          <w:spacing w:val="-1"/>
          <w:rtl/>
          <w:lang w:bidi="ps-AF"/>
        </w:rPr>
      </w:pPr>
      <w:r w:rsidRPr="004A77C8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4.6pt;margin-top:39.95pt;width:116.5pt;height:64pt;z-index:-251659264;mso-position-horizontal-relative:page;mso-position-vertical-relative:page">
            <v:imagedata r:id="rId7" o:title=""/>
            <w10:wrap anchorx="page" anchory="page"/>
          </v:shape>
        </w:pict>
      </w:r>
      <w:r w:rsidRPr="004A77C8">
        <w:rPr>
          <w:rFonts w:ascii="Arial" w:eastAsia="Arial" w:hAnsi="Arial" w:cs="Arial" w:hint="cs"/>
          <w:bCs/>
          <w:spacing w:val="-1"/>
          <w:rtl/>
          <w:lang w:bidi="ps-AF"/>
        </w:rPr>
        <w:t>د افغانستان اسلامي جمهوریت</w:t>
      </w:r>
    </w:p>
    <w:p w:rsidR="00795DA8" w:rsidRDefault="004A77C8" w:rsidP="004A77C8">
      <w:pPr>
        <w:spacing w:before="80"/>
        <w:ind w:left="4079" w:right="3526" w:firstLine="8"/>
        <w:jc w:val="center"/>
        <w:rPr>
          <w:rFonts w:ascii="Arial" w:eastAsia="Arial" w:hAnsi="Arial" w:cs="Arial"/>
          <w:b/>
          <w:bCs/>
          <w:w w:val="99"/>
          <w:rtl/>
        </w:rPr>
      </w:pP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w w:val="99"/>
        </w:rPr>
        <w:t>Is</w:t>
      </w:r>
      <w:r>
        <w:rPr>
          <w:rFonts w:ascii="Arial" w:eastAsia="Arial" w:hAnsi="Arial" w:cs="Arial"/>
          <w:b/>
          <w:spacing w:val="-1"/>
          <w:w w:val="99"/>
        </w:rPr>
        <w:t>l</w:t>
      </w:r>
      <w:r>
        <w:rPr>
          <w:rFonts w:ascii="Arial" w:eastAsia="Arial" w:hAnsi="Arial" w:cs="Arial"/>
          <w:b/>
          <w:w w:val="99"/>
        </w:rPr>
        <w:t>am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</w:rPr>
        <w:t xml:space="preserve"> 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publ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gh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nistan</w:t>
      </w:r>
    </w:p>
    <w:p w:rsidR="004A77C8" w:rsidRDefault="004A77C8">
      <w:pPr>
        <w:spacing w:before="80"/>
        <w:ind w:left="4079" w:right="3526" w:firstLine="8"/>
        <w:jc w:val="center"/>
        <w:rPr>
          <w:rFonts w:ascii="Arial" w:eastAsia="Arial" w:hAnsi="Arial" w:cs="Arial" w:hint="cs"/>
          <w:lang w:bidi="ps-AF"/>
        </w:rPr>
      </w:pPr>
      <w:r>
        <w:rPr>
          <w:rFonts w:ascii="Arial" w:eastAsia="Arial" w:hAnsi="Arial" w:cs="Arial" w:hint="cs"/>
          <w:b/>
          <w:bCs/>
          <w:w w:val="99"/>
          <w:rtl/>
          <w:lang w:bidi="ps-AF"/>
        </w:rPr>
        <w:t>د تخنیکي او مسکي زده کړو اراره</w:t>
      </w:r>
    </w:p>
    <w:p w:rsidR="00795DA8" w:rsidRDefault="004A77C8">
      <w:pPr>
        <w:spacing w:line="220" w:lineRule="exact"/>
        <w:ind w:left="3449" w:right="289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hnic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duc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aining</w:t>
      </w:r>
    </w:p>
    <w:p w:rsidR="00795DA8" w:rsidRDefault="004A77C8">
      <w:pPr>
        <w:ind w:left="5132" w:right="45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3"/>
          <w:w w:val="99"/>
        </w:rPr>
        <w:t>u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ho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y</w:t>
      </w:r>
    </w:p>
    <w:p w:rsidR="004A77C8" w:rsidRDefault="004A77C8" w:rsidP="004A77C8">
      <w:pPr>
        <w:spacing w:before="1"/>
        <w:ind w:left="4572" w:right="4017"/>
        <w:jc w:val="center"/>
        <w:rPr>
          <w:rFonts w:ascii="Arial" w:eastAsia="Arial" w:hAnsi="Arial" w:cs="Arial" w:hint="cs"/>
          <w:rtl/>
          <w:lang w:bidi="ps-AF"/>
        </w:rPr>
      </w:pPr>
      <w:r>
        <w:rPr>
          <w:rFonts w:ascii="Arial" w:eastAsia="Arial" w:hAnsi="Arial" w:cs="Arial" w:hint="cs"/>
          <w:b/>
          <w:bCs/>
          <w:w w:val="99"/>
          <w:rtl/>
          <w:lang w:bidi="ps-AF"/>
        </w:rPr>
        <w:t>د کرنې ښوونیز ملي انسټیټیوټ</w:t>
      </w:r>
    </w:p>
    <w:p w:rsidR="00795DA8" w:rsidRDefault="004A77C8">
      <w:pPr>
        <w:spacing w:before="7" w:line="220" w:lineRule="exact"/>
        <w:ind w:left="3723" w:right="317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Natio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al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g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icul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du</w:t>
      </w:r>
      <w:r>
        <w:rPr>
          <w:rFonts w:ascii="Arial" w:eastAsia="Arial" w:hAnsi="Arial" w:cs="Arial"/>
          <w:b/>
          <w:spacing w:val="2"/>
          <w:position w:val="-1"/>
        </w:rPr>
        <w:t>c</w:t>
      </w:r>
      <w:r>
        <w:rPr>
          <w:rFonts w:ascii="Arial" w:eastAsia="Arial" w:hAnsi="Arial" w:cs="Arial"/>
          <w:b/>
          <w:position w:val="-1"/>
        </w:rPr>
        <w:t>ati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Coll</w:t>
      </w:r>
      <w:r>
        <w:rPr>
          <w:rFonts w:ascii="Arial" w:eastAsia="Arial" w:hAnsi="Arial" w:cs="Arial"/>
          <w:b/>
          <w:spacing w:val="-1"/>
          <w:w w:val="99"/>
          <w:position w:val="-1"/>
        </w:rPr>
        <w:t>a</w:t>
      </w:r>
      <w:r>
        <w:rPr>
          <w:rFonts w:ascii="Arial" w:eastAsia="Arial" w:hAnsi="Arial" w:cs="Arial"/>
          <w:b/>
          <w:w w:val="99"/>
          <w:position w:val="-1"/>
        </w:rPr>
        <w:t>ge</w:t>
      </w:r>
    </w:p>
    <w:p w:rsidR="00795DA8" w:rsidRDefault="00795DA8">
      <w:pPr>
        <w:spacing w:before="1" w:line="140" w:lineRule="exact"/>
        <w:rPr>
          <w:sz w:val="15"/>
          <w:szCs w:val="15"/>
        </w:rPr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  <w:rPr>
          <w:rFonts w:hint="cs"/>
          <w:lang w:bidi="ps-AF"/>
        </w:rPr>
      </w:pPr>
    </w:p>
    <w:p w:rsidR="00795DA8" w:rsidRDefault="00795DA8">
      <w:pPr>
        <w:spacing w:line="200" w:lineRule="exact"/>
      </w:pPr>
    </w:p>
    <w:p w:rsidR="00795DA8" w:rsidRDefault="004A77C8">
      <w:pPr>
        <w:spacing w:line="560" w:lineRule="exact"/>
        <w:ind w:left="2053" w:right="1973"/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position w:val="-1"/>
          <w:sz w:val="50"/>
          <w:szCs w:val="50"/>
        </w:rPr>
        <w:t>Reque</w:t>
      </w:r>
      <w:r>
        <w:rPr>
          <w:rFonts w:ascii="Arial" w:eastAsia="Arial" w:hAnsi="Arial" w:cs="Arial"/>
          <w:b/>
          <w:spacing w:val="1"/>
          <w:position w:val="-1"/>
          <w:sz w:val="50"/>
          <w:szCs w:val="50"/>
        </w:rPr>
        <w:t>s</w:t>
      </w:r>
      <w:r>
        <w:rPr>
          <w:rFonts w:ascii="Arial" w:eastAsia="Arial" w:hAnsi="Arial" w:cs="Arial"/>
          <w:b/>
          <w:position w:val="-1"/>
          <w:sz w:val="50"/>
          <w:szCs w:val="50"/>
        </w:rPr>
        <w:t>t</w:t>
      </w:r>
      <w:r>
        <w:rPr>
          <w:rFonts w:ascii="Arial" w:eastAsia="Arial" w:hAnsi="Arial" w:cs="Arial"/>
          <w:b/>
          <w:spacing w:val="-20"/>
          <w:position w:val="-1"/>
          <w:sz w:val="50"/>
          <w:szCs w:val="5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50"/>
          <w:szCs w:val="50"/>
        </w:rPr>
        <w:t>f</w:t>
      </w:r>
      <w:r>
        <w:rPr>
          <w:rFonts w:ascii="Arial" w:eastAsia="Arial" w:hAnsi="Arial" w:cs="Arial"/>
          <w:b/>
          <w:position w:val="-1"/>
          <w:sz w:val="50"/>
          <w:szCs w:val="50"/>
        </w:rPr>
        <w:t>or</w:t>
      </w:r>
      <w:r>
        <w:rPr>
          <w:rFonts w:ascii="Arial" w:eastAsia="Arial" w:hAnsi="Arial" w:cs="Arial"/>
          <w:b/>
          <w:spacing w:val="-7"/>
          <w:position w:val="-1"/>
          <w:sz w:val="50"/>
          <w:szCs w:val="50"/>
        </w:rPr>
        <w:t xml:space="preserve"> </w:t>
      </w:r>
      <w:r>
        <w:rPr>
          <w:rFonts w:ascii="Arial" w:eastAsia="Arial" w:hAnsi="Arial" w:cs="Arial"/>
          <w:b/>
          <w:position w:val="-1"/>
          <w:sz w:val="50"/>
          <w:szCs w:val="50"/>
        </w:rPr>
        <w:t>Propo</w:t>
      </w:r>
      <w:r>
        <w:rPr>
          <w:rFonts w:ascii="Arial" w:eastAsia="Arial" w:hAnsi="Arial" w:cs="Arial"/>
          <w:b/>
          <w:spacing w:val="3"/>
          <w:position w:val="-1"/>
          <w:sz w:val="50"/>
          <w:szCs w:val="50"/>
        </w:rPr>
        <w:t>s</w:t>
      </w:r>
      <w:r>
        <w:rPr>
          <w:rFonts w:ascii="Arial" w:eastAsia="Arial" w:hAnsi="Arial" w:cs="Arial"/>
          <w:b/>
          <w:position w:val="-1"/>
          <w:sz w:val="50"/>
          <w:szCs w:val="50"/>
        </w:rPr>
        <w:t>al</w:t>
      </w:r>
      <w:r>
        <w:rPr>
          <w:rFonts w:ascii="Arial" w:eastAsia="Arial" w:hAnsi="Arial" w:cs="Arial"/>
          <w:b/>
          <w:spacing w:val="-16"/>
          <w:position w:val="-1"/>
          <w:sz w:val="50"/>
          <w:szCs w:val="50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50"/>
          <w:szCs w:val="50"/>
        </w:rPr>
        <w:t>(RFP)</w:t>
      </w:r>
    </w:p>
    <w:p w:rsidR="00795DA8" w:rsidRDefault="00795DA8">
      <w:pPr>
        <w:spacing w:line="200" w:lineRule="exact"/>
      </w:pPr>
    </w:p>
    <w:p w:rsidR="00795DA8" w:rsidRDefault="00795DA8">
      <w:pPr>
        <w:spacing w:line="260" w:lineRule="exact"/>
        <w:rPr>
          <w:sz w:val="26"/>
          <w:szCs w:val="26"/>
        </w:rPr>
      </w:pPr>
    </w:p>
    <w:p w:rsidR="00795DA8" w:rsidRDefault="004A77C8">
      <w:pPr>
        <w:ind w:left="348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ss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ate: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 w:rsidR="006E074D">
        <w:rPr>
          <w:rFonts w:ascii="Arial" w:eastAsia="Arial" w:hAnsi="Arial" w:cs="Arial"/>
          <w:b/>
          <w:sz w:val="28"/>
          <w:szCs w:val="28"/>
        </w:rPr>
        <w:t>26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="006E074D">
        <w:rPr>
          <w:rFonts w:ascii="Arial" w:eastAsia="Arial" w:hAnsi="Arial" w:cs="Arial"/>
          <w:b/>
          <w:sz w:val="28"/>
          <w:szCs w:val="28"/>
        </w:rPr>
        <w:t>2021</w:t>
      </w:r>
    </w:p>
    <w:p w:rsidR="00795DA8" w:rsidRDefault="00795DA8">
      <w:pPr>
        <w:spacing w:line="160" w:lineRule="exact"/>
        <w:rPr>
          <w:sz w:val="16"/>
          <w:szCs w:val="16"/>
        </w:rPr>
      </w:pPr>
    </w:p>
    <w:p w:rsidR="00795DA8" w:rsidRDefault="004A77C8">
      <w:pPr>
        <w:ind w:left="3037" w:right="29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e: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="006E074D">
        <w:rPr>
          <w:rFonts w:ascii="Arial" w:eastAsia="Arial" w:hAnsi="Arial" w:cs="Arial"/>
          <w:b/>
          <w:sz w:val="28"/>
          <w:szCs w:val="28"/>
        </w:rPr>
        <w:t>27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z w:val="28"/>
          <w:szCs w:val="28"/>
        </w:rPr>
        <w:t>20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11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r>
        <w:rPr>
          <w:rFonts w:ascii="Arial" w:eastAsia="Arial" w:hAnsi="Arial" w:cs="Arial"/>
          <w:b/>
          <w:sz w:val="28"/>
          <w:szCs w:val="28"/>
        </w:rPr>
        <w:t>00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M</w:t>
      </w:r>
    </w:p>
    <w:p w:rsidR="00795DA8" w:rsidRDefault="00795DA8">
      <w:pPr>
        <w:spacing w:line="200" w:lineRule="exact"/>
      </w:pPr>
    </w:p>
    <w:p w:rsidR="00795DA8" w:rsidRDefault="00795DA8">
      <w:pPr>
        <w:spacing w:before="17" w:line="220" w:lineRule="exact"/>
        <w:rPr>
          <w:sz w:val="22"/>
          <w:szCs w:val="22"/>
        </w:rPr>
      </w:pPr>
    </w:p>
    <w:p w:rsidR="00795DA8" w:rsidRDefault="004A77C8">
      <w:pPr>
        <w:spacing w:line="440" w:lineRule="exact"/>
        <w:ind w:left="4579" w:right="449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position w:val="-1"/>
          <w:sz w:val="40"/>
          <w:szCs w:val="40"/>
          <w:u w:val="thick" w:color="000000"/>
        </w:rPr>
        <w:t>Pro</w:t>
      </w:r>
      <w:r>
        <w:rPr>
          <w:rFonts w:ascii="Arial" w:eastAsia="Arial" w:hAnsi="Arial" w:cs="Arial"/>
          <w:b/>
          <w:spacing w:val="-2"/>
          <w:position w:val="-1"/>
          <w:sz w:val="40"/>
          <w:szCs w:val="40"/>
          <w:u w:val="thick" w:color="000000"/>
        </w:rPr>
        <w:t>j</w:t>
      </w:r>
      <w:r>
        <w:rPr>
          <w:rFonts w:ascii="Arial" w:eastAsia="Arial" w:hAnsi="Arial" w:cs="Arial"/>
          <w:b/>
          <w:position w:val="-1"/>
          <w:sz w:val="40"/>
          <w:szCs w:val="40"/>
          <w:u w:val="thick" w:color="000000"/>
        </w:rPr>
        <w:t>ec</w:t>
      </w:r>
      <w:r>
        <w:rPr>
          <w:rFonts w:ascii="Arial" w:eastAsia="Arial" w:hAnsi="Arial" w:cs="Arial"/>
          <w:b/>
          <w:spacing w:val="1"/>
          <w:position w:val="-1"/>
          <w:sz w:val="40"/>
          <w:szCs w:val="40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40"/>
          <w:szCs w:val="40"/>
          <w:u w:val="thick" w:color="000000"/>
        </w:rPr>
        <w:t>:</w:t>
      </w:r>
    </w:p>
    <w:p w:rsidR="00795DA8" w:rsidRDefault="00795DA8">
      <w:pPr>
        <w:spacing w:before="6" w:line="100" w:lineRule="exact"/>
        <w:rPr>
          <w:sz w:val="10"/>
          <w:szCs w:val="10"/>
        </w:rPr>
      </w:pPr>
    </w:p>
    <w:p w:rsidR="00795DA8" w:rsidRDefault="00795DA8">
      <w:pPr>
        <w:spacing w:line="200" w:lineRule="exact"/>
      </w:pPr>
    </w:p>
    <w:p w:rsidR="00795DA8" w:rsidRDefault="004A77C8" w:rsidP="0052533F">
      <w:pPr>
        <w:spacing w:before="25"/>
        <w:ind w:right="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et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ce</w:t>
      </w:r>
    </w:p>
    <w:p w:rsidR="00795DA8" w:rsidRDefault="00795DA8" w:rsidP="0052533F">
      <w:pPr>
        <w:spacing w:line="160" w:lineRule="exact"/>
        <w:ind w:right="60"/>
        <w:jc w:val="center"/>
        <w:rPr>
          <w:sz w:val="16"/>
          <w:szCs w:val="16"/>
        </w:rPr>
      </w:pPr>
    </w:p>
    <w:p w:rsidR="00795DA8" w:rsidRDefault="004A77C8" w:rsidP="0052533F">
      <w:pPr>
        <w:ind w:right="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sz w:val="28"/>
          <w:szCs w:val="28"/>
        </w:rPr>
        <w:t>et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th 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cka</w:t>
      </w:r>
      <w:r>
        <w:rPr>
          <w:rFonts w:ascii="Arial" w:eastAsia="Arial" w:hAnsi="Arial" w:cs="Arial"/>
          <w:b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es:</w:t>
      </w:r>
    </w:p>
    <w:p w:rsidR="00795DA8" w:rsidRDefault="00795DA8" w:rsidP="0052533F">
      <w:pPr>
        <w:spacing w:line="160" w:lineRule="exact"/>
        <w:ind w:right="60"/>
        <w:jc w:val="center"/>
        <w:rPr>
          <w:sz w:val="16"/>
          <w:szCs w:val="16"/>
        </w:rPr>
      </w:pPr>
    </w:p>
    <w:p w:rsidR="004A77C8" w:rsidRDefault="004A77C8" w:rsidP="0052533F">
      <w:pPr>
        <w:ind w:right="60"/>
        <w:jc w:val="center"/>
        <w:rPr>
          <w:rFonts w:ascii="Arial" w:eastAsia="Arial" w:hAnsi="Arial" w:cs="Arial"/>
          <w:b/>
          <w:spacing w:val="-7"/>
          <w:sz w:val="26"/>
          <w:szCs w:val="26"/>
        </w:rPr>
      </w:pP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-3"/>
          <w:sz w:val="28"/>
          <w:szCs w:val="28"/>
        </w:rPr>
        <w:t>5</w:t>
      </w:r>
      <w:r>
        <w:rPr>
          <w:rFonts w:ascii="Arial" w:eastAsia="Arial" w:hAnsi="Arial" w:cs="Arial"/>
          <w:b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25</w:t>
      </w:r>
      <w:r w:rsidR="006E074D">
        <w:rPr>
          <w:rFonts w:ascii="Arial" w:eastAsia="Arial" w:hAnsi="Arial" w:cs="Arial"/>
          <w:b/>
          <w:spacing w:val="-3"/>
          <w:sz w:val="28"/>
          <w:szCs w:val="28"/>
        </w:rPr>
        <w:t xml:space="preserve"> and 30/30 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bp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(in</w:t>
      </w:r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2"/>
          <w:sz w:val="26"/>
          <w:szCs w:val="26"/>
        </w:rPr>
        <w:t>t</w:t>
      </w:r>
      <w:r>
        <w:rPr>
          <w:rFonts w:ascii="Arial" w:eastAsia="Arial" w:hAnsi="Arial" w:cs="Arial"/>
          <w:b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sz w:val="26"/>
          <w:szCs w:val="26"/>
        </w:rPr>
        <w:t>o</w:t>
      </w:r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offices,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 w:rsidR="006E074D">
        <w:rPr>
          <w:rFonts w:ascii="Arial" w:eastAsia="Arial" w:hAnsi="Arial" w:cs="Arial"/>
          <w:b/>
          <w:sz w:val="26"/>
          <w:szCs w:val="26"/>
        </w:rPr>
        <w:t>3</w:t>
      </w:r>
      <w:r>
        <w:rPr>
          <w:rFonts w:ascii="Arial" w:eastAsia="Arial" w:hAnsi="Arial" w:cs="Arial"/>
          <w:b/>
          <w:spacing w:val="2"/>
          <w:sz w:val="26"/>
          <w:szCs w:val="26"/>
        </w:rPr>
        <w:t>/</w:t>
      </w:r>
      <w:r w:rsidR="006E074D">
        <w:rPr>
          <w:rFonts w:ascii="Arial" w:eastAsia="Arial" w:hAnsi="Arial" w:cs="Arial"/>
          <w:b/>
          <w:sz w:val="26"/>
          <w:szCs w:val="26"/>
        </w:rPr>
        <w:t>3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bps</w:t>
      </w:r>
    </w:p>
    <w:p w:rsidR="00795DA8" w:rsidRDefault="0052533F" w:rsidP="0052533F">
      <w:pPr>
        <w:ind w:right="6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And</w:t>
      </w:r>
      <w:r w:rsidR="004A77C8"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 w:rsidR="006E074D">
        <w:rPr>
          <w:rFonts w:ascii="Arial" w:eastAsia="Arial" w:hAnsi="Arial" w:cs="Arial"/>
          <w:b/>
          <w:sz w:val="26"/>
          <w:szCs w:val="26"/>
        </w:rPr>
        <w:t>22</w:t>
      </w:r>
      <w:r w:rsidR="004A77C8">
        <w:rPr>
          <w:rFonts w:ascii="Arial" w:eastAsia="Arial" w:hAnsi="Arial" w:cs="Arial"/>
          <w:b/>
          <w:spacing w:val="2"/>
          <w:sz w:val="26"/>
          <w:szCs w:val="26"/>
        </w:rPr>
        <w:t>/</w:t>
      </w:r>
      <w:r w:rsidR="006E074D">
        <w:rPr>
          <w:rFonts w:ascii="Arial" w:eastAsia="Arial" w:hAnsi="Arial" w:cs="Arial"/>
          <w:b/>
          <w:sz w:val="26"/>
          <w:szCs w:val="26"/>
        </w:rPr>
        <w:t>22</w:t>
      </w:r>
      <w:r w:rsidR="004A77C8"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 w:rsidR="004A77C8">
        <w:rPr>
          <w:rFonts w:ascii="Arial" w:eastAsia="Arial" w:hAnsi="Arial" w:cs="Arial"/>
          <w:b/>
          <w:spacing w:val="2"/>
          <w:sz w:val="26"/>
          <w:szCs w:val="26"/>
        </w:rPr>
        <w:t>M</w:t>
      </w:r>
      <w:r w:rsidR="004A77C8">
        <w:rPr>
          <w:rFonts w:ascii="Arial" w:eastAsia="Arial" w:hAnsi="Arial" w:cs="Arial"/>
          <w:b/>
          <w:sz w:val="26"/>
          <w:szCs w:val="26"/>
        </w:rPr>
        <w:t>bps</w:t>
      </w:r>
      <w:r w:rsidR="006E074D">
        <w:rPr>
          <w:rFonts w:ascii="Arial" w:eastAsia="Arial" w:hAnsi="Arial" w:cs="Arial"/>
          <w:b/>
          <w:sz w:val="26"/>
          <w:szCs w:val="26"/>
        </w:rPr>
        <w:t xml:space="preserve"> or 3</w:t>
      </w:r>
      <w:r w:rsidR="006E074D">
        <w:rPr>
          <w:rFonts w:ascii="Arial" w:eastAsia="Arial" w:hAnsi="Arial" w:cs="Arial"/>
          <w:b/>
          <w:spacing w:val="2"/>
          <w:sz w:val="26"/>
          <w:szCs w:val="26"/>
        </w:rPr>
        <w:t>/</w:t>
      </w:r>
      <w:r w:rsidR="006E074D">
        <w:rPr>
          <w:rFonts w:ascii="Arial" w:eastAsia="Arial" w:hAnsi="Arial" w:cs="Arial"/>
          <w:b/>
          <w:sz w:val="26"/>
          <w:szCs w:val="26"/>
        </w:rPr>
        <w:t>3</w:t>
      </w:r>
      <w:r w:rsidR="006E074D"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 w:rsidR="006E074D">
        <w:rPr>
          <w:rFonts w:ascii="Arial" w:eastAsia="Arial" w:hAnsi="Arial" w:cs="Arial"/>
          <w:b/>
          <w:spacing w:val="2"/>
          <w:sz w:val="26"/>
          <w:szCs w:val="26"/>
        </w:rPr>
        <w:t>M</w:t>
      </w:r>
      <w:r w:rsidR="006E074D">
        <w:rPr>
          <w:rFonts w:ascii="Arial" w:eastAsia="Arial" w:hAnsi="Arial" w:cs="Arial"/>
          <w:b/>
          <w:sz w:val="26"/>
          <w:szCs w:val="26"/>
        </w:rPr>
        <w:t>bps</w:t>
      </w:r>
      <w:r w:rsidR="006E074D"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 w:rsidR="006E074D">
        <w:rPr>
          <w:rFonts w:ascii="Arial" w:eastAsia="Arial" w:hAnsi="Arial" w:cs="Arial"/>
          <w:b/>
          <w:sz w:val="26"/>
          <w:szCs w:val="26"/>
        </w:rPr>
        <w:t>and</w:t>
      </w:r>
      <w:r w:rsidR="006E074D"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 w:rsidR="006E074D">
        <w:rPr>
          <w:rFonts w:ascii="Arial" w:eastAsia="Arial" w:hAnsi="Arial" w:cs="Arial"/>
          <w:b/>
          <w:sz w:val="26"/>
          <w:szCs w:val="26"/>
        </w:rPr>
        <w:t>27</w:t>
      </w:r>
      <w:r w:rsidR="006E074D">
        <w:rPr>
          <w:rFonts w:ascii="Arial" w:eastAsia="Arial" w:hAnsi="Arial" w:cs="Arial"/>
          <w:b/>
          <w:spacing w:val="2"/>
          <w:sz w:val="26"/>
          <w:szCs w:val="26"/>
        </w:rPr>
        <w:t>/</w:t>
      </w:r>
      <w:r w:rsidR="006E074D">
        <w:rPr>
          <w:rFonts w:ascii="Arial" w:eastAsia="Arial" w:hAnsi="Arial" w:cs="Arial"/>
          <w:b/>
          <w:sz w:val="26"/>
          <w:szCs w:val="26"/>
        </w:rPr>
        <w:t>27</w:t>
      </w:r>
      <w:r w:rsidR="006E074D"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 w:rsidR="006E074D">
        <w:rPr>
          <w:rFonts w:ascii="Arial" w:eastAsia="Arial" w:hAnsi="Arial" w:cs="Arial"/>
          <w:b/>
          <w:spacing w:val="2"/>
          <w:sz w:val="26"/>
          <w:szCs w:val="26"/>
        </w:rPr>
        <w:t>M</w:t>
      </w:r>
      <w:r w:rsidR="006E074D">
        <w:rPr>
          <w:rFonts w:ascii="Arial" w:eastAsia="Arial" w:hAnsi="Arial" w:cs="Arial"/>
          <w:b/>
          <w:sz w:val="26"/>
          <w:szCs w:val="26"/>
        </w:rPr>
        <w:t>bps</w:t>
      </w:r>
      <w:r w:rsidR="004A77C8">
        <w:rPr>
          <w:rFonts w:ascii="Arial" w:eastAsia="Arial" w:hAnsi="Arial" w:cs="Arial"/>
          <w:b/>
          <w:sz w:val="26"/>
          <w:szCs w:val="26"/>
        </w:rPr>
        <w:t>)</w:t>
      </w:r>
    </w:p>
    <w:p w:rsidR="00795DA8" w:rsidRDefault="00795DA8">
      <w:pPr>
        <w:spacing w:before="3" w:line="160" w:lineRule="exact"/>
        <w:rPr>
          <w:sz w:val="16"/>
          <w:szCs w:val="16"/>
        </w:rPr>
      </w:pPr>
    </w:p>
    <w:p w:rsidR="00795DA8" w:rsidRDefault="0052533F">
      <w:pPr>
        <w:ind w:left="34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         </w:t>
      </w:r>
      <w:bookmarkStart w:id="0" w:name="_GoBack"/>
      <w:bookmarkEnd w:id="0"/>
      <w:r w:rsidR="004A77C8">
        <w:rPr>
          <w:rFonts w:ascii="Arial" w:eastAsia="Arial" w:hAnsi="Arial" w:cs="Arial"/>
          <w:b/>
          <w:spacing w:val="-1"/>
          <w:sz w:val="28"/>
          <w:szCs w:val="28"/>
        </w:rPr>
        <w:t>Wi</w:t>
      </w:r>
      <w:r w:rsidR="004A77C8">
        <w:rPr>
          <w:rFonts w:ascii="Arial" w:eastAsia="Arial" w:hAnsi="Arial" w:cs="Arial"/>
          <w:b/>
          <w:sz w:val="28"/>
          <w:szCs w:val="28"/>
        </w:rPr>
        <w:t>th 1</w:t>
      </w:r>
      <w:r w:rsidR="004A77C8">
        <w:rPr>
          <w:rFonts w:ascii="Arial" w:eastAsia="Arial" w:hAnsi="Arial" w:cs="Arial"/>
          <w:b/>
          <w:spacing w:val="-3"/>
          <w:sz w:val="28"/>
          <w:szCs w:val="28"/>
        </w:rPr>
        <w:t>:</w:t>
      </w:r>
      <w:r w:rsidR="004A77C8">
        <w:rPr>
          <w:rFonts w:ascii="Arial" w:eastAsia="Arial" w:hAnsi="Arial" w:cs="Arial"/>
          <w:b/>
          <w:sz w:val="28"/>
          <w:szCs w:val="28"/>
        </w:rPr>
        <w:t>1</w:t>
      </w:r>
      <w:r w:rsidR="004A77C8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="004A77C8">
        <w:rPr>
          <w:rFonts w:ascii="Arial" w:eastAsia="Arial" w:hAnsi="Arial" w:cs="Arial"/>
          <w:b/>
          <w:spacing w:val="-4"/>
          <w:sz w:val="28"/>
          <w:szCs w:val="28"/>
        </w:rPr>
        <w:t>R</w:t>
      </w:r>
      <w:r w:rsidR="004A77C8">
        <w:rPr>
          <w:rFonts w:ascii="Arial" w:eastAsia="Arial" w:hAnsi="Arial" w:cs="Arial"/>
          <w:b/>
          <w:sz w:val="28"/>
          <w:szCs w:val="28"/>
        </w:rPr>
        <w:t>at</w:t>
      </w:r>
      <w:r w:rsidR="004A77C8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4A77C8">
        <w:rPr>
          <w:rFonts w:ascii="Arial" w:eastAsia="Arial" w:hAnsi="Arial" w:cs="Arial"/>
          <w:b/>
          <w:sz w:val="28"/>
          <w:szCs w:val="28"/>
        </w:rPr>
        <w:t>o</w:t>
      </w:r>
    </w:p>
    <w:p w:rsidR="00795DA8" w:rsidRDefault="00795DA8">
      <w:pPr>
        <w:spacing w:line="200" w:lineRule="exact"/>
      </w:pPr>
    </w:p>
    <w:p w:rsidR="00795DA8" w:rsidRDefault="00795DA8">
      <w:pPr>
        <w:spacing w:before="16" w:line="220" w:lineRule="exact"/>
        <w:rPr>
          <w:sz w:val="22"/>
          <w:szCs w:val="22"/>
        </w:rPr>
      </w:pPr>
    </w:p>
    <w:p w:rsidR="00795DA8" w:rsidRDefault="004A77C8">
      <w:pPr>
        <w:ind w:left="160" w:right="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 quo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tions in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 T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hni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Fin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pos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795DA8" w:rsidRDefault="004A77C8">
      <w:pPr>
        <w:ind w:left="2596" w:right="25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tronic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d</w:t>
      </w:r>
    </w:p>
    <w:p w:rsidR="00795DA8" w:rsidRDefault="00795DA8">
      <w:pPr>
        <w:spacing w:before="1" w:line="180" w:lineRule="exact"/>
        <w:rPr>
          <w:sz w:val="19"/>
          <w:szCs w:val="19"/>
        </w:rPr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4A77C8">
      <w:pPr>
        <w:spacing w:line="359" w:lineRule="auto"/>
        <w:ind w:left="2851" w:right="27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(NA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 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w, </w:t>
      </w:r>
      <w:proofErr w:type="spellStart"/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gh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795DA8" w:rsidRDefault="004A77C8">
      <w:pPr>
        <w:spacing w:before="6"/>
        <w:ind w:left="4435" w:right="43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77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06</w:t>
      </w:r>
      <w:r>
        <w:rPr>
          <w:rFonts w:ascii="Arial" w:eastAsia="Arial" w:hAnsi="Arial" w:cs="Arial"/>
          <w:sz w:val="24"/>
          <w:szCs w:val="24"/>
        </w:rPr>
        <w:t>6</w:t>
      </w:r>
    </w:p>
    <w:p w:rsidR="00795DA8" w:rsidRDefault="00795DA8">
      <w:pPr>
        <w:spacing w:before="7" w:line="120" w:lineRule="exact"/>
        <w:rPr>
          <w:sz w:val="13"/>
          <w:szCs w:val="13"/>
        </w:rPr>
      </w:pPr>
    </w:p>
    <w:p w:rsidR="00795DA8" w:rsidRDefault="004A77C8">
      <w:pPr>
        <w:ind w:left="4344" w:right="42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nae</w:t>
        </w:r>
        <w:r>
          <w:rPr>
            <w:rFonts w:ascii="Arial" w:eastAsia="Arial" w:hAnsi="Arial" w:cs="Arial"/>
            <w:sz w:val="24"/>
            <w:szCs w:val="24"/>
          </w:rPr>
          <w:t>c.</w:t>
        </w:r>
        <w:r>
          <w:rPr>
            <w:rFonts w:ascii="Arial" w:eastAsia="Arial" w:hAnsi="Arial" w:cs="Arial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sz w:val="24"/>
            <w:szCs w:val="24"/>
          </w:rPr>
          <w:t>f</w:t>
        </w:r>
      </w:hyperlink>
    </w:p>
    <w:p w:rsidR="00795DA8" w:rsidRDefault="00795DA8">
      <w:pPr>
        <w:spacing w:before="9" w:line="120" w:lineRule="exact"/>
        <w:rPr>
          <w:sz w:val="13"/>
          <w:szCs w:val="13"/>
        </w:rPr>
      </w:pPr>
    </w:p>
    <w:p w:rsidR="00795DA8" w:rsidRDefault="004A77C8" w:rsidP="006E074D">
      <w:pPr>
        <w:tabs>
          <w:tab w:val="left" w:pos="8550"/>
        </w:tabs>
        <w:ind w:left="1080" w:right="2130"/>
        <w:jc w:val="center"/>
        <w:rPr>
          <w:rFonts w:ascii="Arial" w:eastAsia="Arial" w:hAnsi="Arial" w:cs="Arial"/>
          <w:sz w:val="24"/>
          <w:szCs w:val="24"/>
        </w:rPr>
        <w:sectPr w:rsidR="00795DA8">
          <w:footerReference w:type="default" r:id="rId9"/>
          <w:pgSz w:w="11920" w:h="16840"/>
          <w:pgMar w:top="280" w:right="660" w:bottom="0" w:left="580" w:header="0" w:footer="168" w:gutter="0"/>
          <w:pgNumType w:start="1"/>
          <w:cols w:space="720"/>
        </w:sectPr>
      </w:pPr>
      <w:r>
        <w:pict>
          <v:group id="_x0000_s1030" style="position:absolute;left:0;text-align:left;margin-left:34.55pt;margin-top:813pt;width:526.4pt;height:0;z-index:-251660288;mso-position-horizontal-relative:page;mso-position-vertical-relative:page" coordorigin="691,16260" coordsize="10528,0">
            <v:shape id="_x0000_s1031" style="position:absolute;left:691;top:16260;width:10528;height:0" coordorigin="691,16260" coordsize="10528,0" path="m691,16260r10529,e" filled="f" strokecolor="#d9d9d9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i</w:t>
        </w:r>
        <w:r>
          <w:rPr>
            <w:rFonts w:ascii="Arial" w:eastAsia="Arial" w:hAnsi="Arial" w:cs="Arial"/>
            <w:spacing w:val="-2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f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1"/>
            <w:sz w:val="24"/>
            <w:szCs w:val="24"/>
          </w:rPr>
          <w:t>@</w:t>
        </w:r>
        <w:r>
          <w:rPr>
            <w:rFonts w:ascii="Arial" w:eastAsia="Arial" w:hAnsi="Arial" w:cs="Arial"/>
            <w:spacing w:val="1"/>
            <w:sz w:val="24"/>
            <w:szCs w:val="24"/>
          </w:rPr>
          <w:t>nae</w:t>
        </w:r>
        <w:r>
          <w:rPr>
            <w:rFonts w:ascii="Arial" w:eastAsia="Arial" w:hAnsi="Arial" w:cs="Arial"/>
            <w:spacing w:val="-2"/>
            <w:sz w:val="24"/>
            <w:szCs w:val="24"/>
          </w:rPr>
          <w:t>c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spacing w:val="5"/>
            <w:sz w:val="24"/>
            <w:szCs w:val="24"/>
          </w:rPr>
          <w:t>f</w:t>
        </w:r>
      </w:hyperlink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hyperlink r:id="rId11">
        <w:r>
          <w:rPr>
            <w:rFonts w:ascii="Arial" w:eastAsia="Arial" w:hAnsi="Arial" w:cs="Arial"/>
            <w:sz w:val="24"/>
            <w:szCs w:val="24"/>
          </w:rPr>
          <w:t>.s</w:t>
        </w:r>
        <w:r>
          <w:rPr>
            <w:rFonts w:ascii="Arial" w:eastAsia="Arial" w:hAnsi="Arial" w:cs="Arial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sz w:val="24"/>
            <w:szCs w:val="24"/>
          </w:rPr>
          <w:t>i</w:t>
        </w:r>
        <w:r>
          <w:rPr>
            <w:rFonts w:ascii="Arial" w:eastAsia="Arial" w:hAnsi="Arial" w:cs="Arial"/>
            <w:spacing w:val="-1"/>
            <w:sz w:val="24"/>
            <w:szCs w:val="24"/>
          </w:rPr>
          <w:t>r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z w:val="24"/>
            <w:szCs w:val="24"/>
          </w:rPr>
          <w:t>i@</w:t>
        </w:r>
        <w:r>
          <w:rPr>
            <w:rFonts w:ascii="Arial" w:eastAsia="Arial" w:hAnsi="Arial" w:cs="Arial"/>
            <w:spacing w:val="1"/>
            <w:sz w:val="24"/>
            <w:szCs w:val="24"/>
          </w:rPr>
          <w:t>nae</w:t>
        </w:r>
        <w:r>
          <w:rPr>
            <w:rFonts w:ascii="Arial" w:eastAsia="Arial" w:hAnsi="Arial" w:cs="Arial"/>
            <w:sz w:val="24"/>
            <w:szCs w:val="24"/>
          </w:rPr>
          <w:t>c</w:t>
        </w:r>
        <w:r>
          <w:rPr>
            <w:rFonts w:ascii="Arial" w:eastAsia="Arial" w:hAnsi="Arial" w:cs="Arial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sz w:val="24"/>
            <w:szCs w:val="24"/>
          </w:rPr>
          <w:t>f</w:t>
        </w:r>
      </w:hyperlink>
      <w:r w:rsidR="006E074D">
        <w:rPr>
          <w:rFonts w:ascii="Arial" w:eastAsia="Arial" w:hAnsi="Arial" w:cs="Arial"/>
          <w:sz w:val="24"/>
          <w:szCs w:val="24"/>
        </w:rPr>
        <w:t>/ zabi.bitanai@naec.af</w:t>
      </w:r>
    </w:p>
    <w:p w:rsidR="00795DA8" w:rsidRDefault="004A77C8">
      <w:pPr>
        <w:spacing w:before="57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u w:val="thick" w:color="000000"/>
        </w:rPr>
        <w:lastRenderedPageBreak/>
        <w:t>Backgr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o</w:t>
      </w:r>
      <w:r>
        <w:rPr>
          <w:rFonts w:ascii="Arial" w:eastAsia="Arial" w:hAnsi="Arial" w:cs="Arial"/>
          <w:sz w:val="26"/>
          <w:szCs w:val="26"/>
          <w:u w:val="thick" w:color="000000"/>
        </w:rPr>
        <w:t>und:</w:t>
      </w:r>
    </w:p>
    <w:p w:rsidR="00795DA8" w:rsidRDefault="00795DA8">
      <w:pPr>
        <w:spacing w:before="9" w:line="140" w:lineRule="exact"/>
        <w:rPr>
          <w:sz w:val="14"/>
          <w:szCs w:val="14"/>
        </w:rPr>
      </w:pPr>
    </w:p>
    <w:p w:rsidR="00795DA8" w:rsidRDefault="004A77C8">
      <w:pPr>
        <w:spacing w:line="276" w:lineRule="auto"/>
        <w:ind w:left="100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utch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des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im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im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ural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schoo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:</w:t>
      </w:r>
    </w:p>
    <w:p w:rsidR="00795DA8" w:rsidRDefault="00795DA8">
      <w:pPr>
        <w:spacing w:before="13" w:line="240" w:lineRule="exact"/>
        <w:rPr>
          <w:sz w:val="24"/>
          <w:szCs w:val="24"/>
        </w:rPr>
      </w:pPr>
    </w:p>
    <w:p w:rsidR="00795DA8" w:rsidRPr="0052533F" w:rsidRDefault="004A77C8" w:rsidP="0052533F">
      <w:pPr>
        <w:pStyle w:val="ListParagraph"/>
        <w:numPr>
          <w:ilvl w:val="0"/>
          <w:numId w:val="17"/>
        </w:numPr>
        <w:tabs>
          <w:tab w:val="left" w:pos="820"/>
        </w:tabs>
        <w:spacing w:line="275" w:lineRule="auto"/>
        <w:ind w:right="204"/>
        <w:rPr>
          <w:rFonts w:ascii="Arial" w:eastAsia="Arial" w:hAnsi="Arial" w:cs="Arial"/>
          <w:sz w:val="22"/>
          <w:szCs w:val="22"/>
        </w:rPr>
      </w:pPr>
      <w:r w:rsidRPr="0052533F">
        <w:rPr>
          <w:rFonts w:ascii="Arial" w:eastAsia="Arial" w:hAnsi="Arial" w:cs="Arial"/>
          <w:spacing w:val="-1"/>
          <w:sz w:val="22"/>
          <w:szCs w:val="22"/>
        </w:rPr>
        <w:t>E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a</w:t>
      </w:r>
      <w:r w:rsidRPr="0052533F">
        <w:rPr>
          <w:rFonts w:ascii="Arial" w:eastAsia="Arial" w:hAnsi="Arial" w:cs="Arial"/>
          <w:spacing w:val="-1"/>
          <w:sz w:val="22"/>
          <w:szCs w:val="22"/>
        </w:rPr>
        <w:t>bli</w:t>
      </w:r>
      <w:r w:rsidRPr="0052533F">
        <w:rPr>
          <w:rFonts w:ascii="Arial" w:eastAsia="Arial" w:hAnsi="Arial" w:cs="Arial"/>
          <w:sz w:val="22"/>
          <w:szCs w:val="22"/>
        </w:rPr>
        <w:t>sh a</w:t>
      </w:r>
      <w:r w:rsidRPr="0052533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su</w:t>
      </w:r>
      <w:r w:rsidRPr="0052533F">
        <w:rPr>
          <w:rFonts w:ascii="Arial" w:eastAsia="Arial" w:hAnsi="Arial" w:cs="Arial"/>
          <w:spacing w:val="-3"/>
          <w:sz w:val="22"/>
          <w:szCs w:val="22"/>
        </w:rPr>
        <w:t>s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a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n</w:t>
      </w:r>
      <w:r w:rsidRPr="0052533F">
        <w:rPr>
          <w:rFonts w:ascii="Arial" w:eastAsia="Arial" w:hAnsi="Arial" w:cs="Arial"/>
          <w:spacing w:val="-1"/>
          <w:sz w:val="22"/>
          <w:szCs w:val="22"/>
        </w:rPr>
        <w:t>a</w:t>
      </w:r>
      <w:r w:rsidRPr="0052533F">
        <w:rPr>
          <w:rFonts w:ascii="Arial" w:eastAsia="Arial" w:hAnsi="Arial" w:cs="Arial"/>
          <w:sz w:val="22"/>
          <w:szCs w:val="22"/>
        </w:rPr>
        <w:t>b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n</w:t>
      </w:r>
      <w:r w:rsidRPr="0052533F">
        <w:rPr>
          <w:rFonts w:ascii="Arial" w:eastAsia="Arial" w:hAnsi="Arial" w:cs="Arial"/>
          <w:spacing w:val="-1"/>
          <w:sz w:val="22"/>
          <w:szCs w:val="22"/>
        </w:rPr>
        <w:t>a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o</w:t>
      </w:r>
      <w:r w:rsidRPr="0052533F">
        <w:rPr>
          <w:rFonts w:ascii="Arial" w:eastAsia="Arial" w:hAnsi="Arial" w:cs="Arial"/>
          <w:spacing w:val="-1"/>
          <w:sz w:val="22"/>
          <w:szCs w:val="22"/>
        </w:rPr>
        <w:t>n</w:t>
      </w:r>
      <w:r w:rsidRPr="0052533F">
        <w:rPr>
          <w:rFonts w:ascii="Arial" w:eastAsia="Arial" w:hAnsi="Arial" w:cs="Arial"/>
          <w:sz w:val="22"/>
          <w:szCs w:val="22"/>
        </w:rPr>
        <w:t>al a</w:t>
      </w:r>
      <w:r w:rsidRPr="0052533F">
        <w:rPr>
          <w:rFonts w:ascii="Arial" w:eastAsia="Arial" w:hAnsi="Arial" w:cs="Arial"/>
          <w:spacing w:val="-1"/>
          <w:sz w:val="22"/>
          <w:szCs w:val="22"/>
        </w:rPr>
        <w:t>g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pacing w:val="1"/>
          <w:sz w:val="22"/>
          <w:szCs w:val="22"/>
        </w:rPr>
        <w:t>c</w:t>
      </w:r>
      <w:r w:rsidRPr="0052533F">
        <w:rPr>
          <w:rFonts w:ascii="Arial" w:eastAsia="Arial" w:hAnsi="Arial" w:cs="Arial"/>
          <w:sz w:val="22"/>
          <w:szCs w:val="22"/>
        </w:rPr>
        <w:t>u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ural</w:t>
      </w:r>
      <w:r w:rsidRPr="0052533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1"/>
          <w:sz w:val="22"/>
          <w:szCs w:val="22"/>
        </w:rPr>
        <w:t>d</w:t>
      </w:r>
      <w:r w:rsidRPr="0052533F">
        <w:rPr>
          <w:rFonts w:ascii="Arial" w:eastAsia="Arial" w:hAnsi="Arial" w:cs="Arial"/>
          <w:sz w:val="22"/>
          <w:szCs w:val="22"/>
        </w:rPr>
        <w:t>u</w:t>
      </w:r>
      <w:r w:rsidRPr="0052533F">
        <w:rPr>
          <w:rFonts w:ascii="Arial" w:eastAsia="Arial" w:hAnsi="Arial" w:cs="Arial"/>
          <w:spacing w:val="-3"/>
          <w:sz w:val="22"/>
          <w:szCs w:val="22"/>
        </w:rPr>
        <w:t>c</w:t>
      </w:r>
      <w:r w:rsidRPr="0052533F">
        <w:rPr>
          <w:rFonts w:ascii="Arial" w:eastAsia="Arial" w:hAnsi="Arial" w:cs="Arial"/>
          <w:sz w:val="22"/>
          <w:szCs w:val="22"/>
        </w:rPr>
        <w:t>ati</w:t>
      </w:r>
      <w:r w:rsidRPr="0052533F">
        <w:rPr>
          <w:rFonts w:ascii="Arial" w:eastAsia="Arial" w:hAnsi="Arial" w:cs="Arial"/>
          <w:spacing w:val="-1"/>
          <w:sz w:val="22"/>
          <w:szCs w:val="22"/>
        </w:rPr>
        <w:t>o</w:t>
      </w:r>
      <w:r w:rsidRPr="0052533F">
        <w:rPr>
          <w:rFonts w:ascii="Arial" w:eastAsia="Arial" w:hAnsi="Arial" w:cs="Arial"/>
          <w:sz w:val="22"/>
          <w:szCs w:val="22"/>
        </w:rPr>
        <w:t>n</w:t>
      </w:r>
      <w:r w:rsidRPr="0052533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co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ll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2"/>
          <w:sz w:val="22"/>
          <w:szCs w:val="22"/>
        </w:rPr>
        <w:t>g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1"/>
          <w:sz w:val="22"/>
          <w:szCs w:val="22"/>
        </w:rPr>
        <w:t>(</w:t>
      </w:r>
      <w:r w:rsidRPr="0052533F">
        <w:rPr>
          <w:rFonts w:ascii="Arial" w:eastAsia="Arial" w:hAnsi="Arial" w:cs="Arial"/>
          <w:spacing w:val="-1"/>
          <w:sz w:val="22"/>
          <w:szCs w:val="22"/>
        </w:rPr>
        <w:t>NAEC</w:t>
      </w:r>
      <w:r w:rsidRPr="0052533F">
        <w:rPr>
          <w:rFonts w:ascii="Arial" w:eastAsia="Arial" w:hAnsi="Arial" w:cs="Arial"/>
          <w:sz w:val="22"/>
          <w:szCs w:val="22"/>
        </w:rPr>
        <w:t xml:space="preserve">) </w:t>
      </w:r>
      <w:r w:rsidRPr="0052533F">
        <w:rPr>
          <w:rFonts w:ascii="Arial" w:eastAsia="Arial" w:hAnsi="Arial" w:cs="Arial"/>
          <w:spacing w:val="-3"/>
          <w:sz w:val="22"/>
          <w:szCs w:val="22"/>
        </w:rPr>
        <w:t>w</w:t>
      </w:r>
      <w:r w:rsidRPr="0052533F">
        <w:rPr>
          <w:rFonts w:ascii="Arial" w:eastAsia="Arial" w:hAnsi="Arial" w:cs="Arial"/>
          <w:sz w:val="22"/>
          <w:szCs w:val="22"/>
        </w:rPr>
        <w:t>h</w:t>
      </w:r>
      <w:r w:rsidRPr="0052533F">
        <w:rPr>
          <w:rFonts w:ascii="Arial" w:eastAsia="Arial" w:hAnsi="Arial" w:cs="Arial"/>
          <w:spacing w:val="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 xml:space="preserve">ch </w:t>
      </w:r>
      <w:r w:rsidRPr="0052533F">
        <w:rPr>
          <w:rFonts w:ascii="Arial" w:eastAsia="Arial" w:hAnsi="Arial" w:cs="Arial"/>
          <w:spacing w:val="-1"/>
          <w:sz w:val="22"/>
          <w:szCs w:val="22"/>
        </w:rPr>
        <w:t>t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z w:val="22"/>
          <w:szCs w:val="22"/>
        </w:rPr>
        <w:t>a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ns and</w:t>
      </w:r>
      <w:r w:rsidRPr="0052533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d</w:t>
      </w:r>
      <w:r w:rsidRPr="0052533F">
        <w:rPr>
          <w:rFonts w:ascii="Arial" w:eastAsia="Arial" w:hAnsi="Arial" w:cs="Arial"/>
          <w:spacing w:val="-1"/>
          <w:sz w:val="22"/>
          <w:szCs w:val="22"/>
        </w:rPr>
        <w:t>eli</w:t>
      </w:r>
      <w:r w:rsidRPr="0052533F">
        <w:rPr>
          <w:rFonts w:ascii="Arial" w:eastAsia="Arial" w:hAnsi="Arial" w:cs="Arial"/>
          <w:spacing w:val="-2"/>
          <w:sz w:val="22"/>
          <w:szCs w:val="22"/>
        </w:rPr>
        <w:t>v</w:t>
      </w:r>
      <w:r w:rsidRPr="0052533F">
        <w:rPr>
          <w:rFonts w:ascii="Arial" w:eastAsia="Arial" w:hAnsi="Arial" w:cs="Arial"/>
          <w:sz w:val="22"/>
          <w:szCs w:val="22"/>
        </w:rPr>
        <w:t xml:space="preserve">ers 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1"/>
          <w:sz w:val="22"/>
          <w:szCs w:val="22"/>
        </w:rPr>
        <w:t>a</w:t>
      </w:r>
      <w:r w:rsidRPr="0052533F">
        <w:rPr>
          <w:rFonts w:ascii="Arial" w:eastAsia="Arial" w:hAnsi="Arial" w:cs="Arial"/>
          <w:sz w:val="22"/>
          <w:szCs w:val="22"/>
        </w:rPr>
        <w:t>ch</w:t>
      </w:r>
      <w:r w:rsidRPr="0052533F">
        <w:rPr>
          <w:rFonts w:ascii="Arial" w:eastAsia="Arial" w:hAnsi="Arial" w:cs="Arial"/>
          <w:spacing w:val="-1"/>
          <w:sz w:val="22"/>
          <w:szCs w:val="22"/>
        </w:rPr>
        <w:t>e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3"/>
          <w:sz w:val="22"/>
          <w:szCs w:val="22"/>
        </w:rPr>
        <w:t>f</w:t>
      </w:r>
      <w:r w:rsidRPr="0052533F">
        <w:rPr>
          <w:rFonts w:ascii="Arial" w:eastAsia="Arial" w:hAnsi="Arial" w:cs="Arial"/>
          <w:spacing w:val="-3"/>
          <w:sz w:val="22"/>
          <w:szCs w:val="22"/>
        </w:rPr>
        <w:t>o</w:t>
      </w:r>
      <w:r w:rsidRPr="0052533F">
        <w:rPr>
          <w:rFonts w:ascii="Arial" w:eastAsia="Arial" w:hAnsi="Arial" w:cs="Arial"/>
          <w:sz w:val="22"/>
          <w:szCs w:val="22"/>
        </w:rPr>
        <w:t>r</w:t>
      </w:r>
      <w:r w:rsidRPr="0052533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-3"/>
          <w:sz w:val="22"/>
          <w:szCs w:val="22"/>
        </w:rPr>
        <w:t>a</w:t>
      </w:r>
      <w:r w:rsidRPr="0052533F">
        <w:rPr>
          <w:rFonts w:ascii="Arial" w:eastAsia="Arial" w:hAnsi="Arial" w:cs="Arial"/>
          <w:sz w:val="22"/>
          <w:szCs w:val="22"/>
        </w:rPr>
        <w:t>gric</w:t>
      </w:r>
      <w:r w:rsidRPr="0052533F">
        <w:rPr>
          <w:rFonts w:ascii="Arial" w:eastAsia="Arial" w:hAnsi="Arial" w:cs="Arial"/>
          <w:spacing w:val="-1"/>
          <w:sz w:val="22"/>
          <w:szCs w:val="22"/>
        </w:rPr>
        <w:t>ul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ural</w:t>
      </w:r>
      <w:r w:rsidRPr="0052533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h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pacing w:val="2"/>
          <w:sz w:val="22"/>
          <w:szCs w:val="22"/>
        </w:rPr>
        <w:t>g</w:t>
      </w:r>
      <w:r w:rsidRPr="0052533F">
        <w:rPr>
          <w:rFonts w:ascii="Arial" w:eastAsia="Arial" w:hAnsi="Arial" w:cs="Arial"/>
          <w:sz w:val="22"/>
          <w:szCs w:val="22"/>
        </w:rPr>
        <w:t xml:space="preserve">h </w:t>
      </w:r>
      <w:r w:rsidRPr="0052533F">
        <w:rPr>
          <w:rFonts w:ascii="Arial" w:eastAsia="Arial" w:hAnsi="Arial" w:cs="Arial"/>
          <w:spacing w:val="-2"/>
          <w:sz w:val="22"/>
          <w:szCs w:val="22"/>
        </w:rPr>
        <w:t>s</w:t>
      </w:r>
      <w:r w:rsidRPr="0052533F">
        <w:rPr>
          <w:rFonts w:ascii="Arial" w:eastAsia="Arial" w:hAnsi="Arial" w:cs="Arial"/>
          <w:sz w:val="22"/>
          <w:szCs w:val="22"/>
        </w:rPr>
        <w:t>ch</w:t>
      </w:r>
      <w:r w:rsidRPr="0052533F">
        <w:rPr>
          <w:rFonts w:ascii="Arial" w:eastAsia="Arial" w:hAnsi="Arial" w:cs="Arial"/>
          <w:spacing w:val="-1"/>
          <w:sz w:val="22"/>
          <w:szCs w:val="22"/>
        </w:rPr>
        <w:t>o</w:t>
      </w:r>
      <w:r w:rsidRPr="0052533F">
        <w:rPr>
          <w:rFonts w:ascii="Arial" w:eastAsia="Arial" w:hAnsi="Arial" w:cs="Arial"/>
          <w:sz w:val="22"/>
          <w:szCs w:val="22"/>
        </w:rPr>
        <w:t>o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3"/>
          <w:sz w:val="22"/>
          <w:szCs w:val="22"/>
        </w:rPr>
        <w:t>x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pacing w:val="-3"/>
          <w:sz w:val="22"/>
          <w:szCs w:val="22"/>
        </w:rPr>
        <w:t>n</w:t>
      </w:r>
      <w:r w:rsidRPr="0052533F">
        <w:rPr>
          <w:rFonts w:ascii="Arial" w:eastAsia="Arial" w:hAnsi="Arial" w:cs="Arial"/>
          <w:sz w:val="22"/>
          <w:szCs w:val="22"/>
        </w:rPr>
        <w:t>g</w:t>
      </w:r>
      <w:r w:rsidRPr="0052533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a</w:t>
      </w:r>
      <w:r w:rsidRPr="0052533F">
        <w:rPr>
          <w:rFonts w:ascii="Arial" w:eastAsia="Arial" w:hAnsi="Arial" w:cs="Arial"/>
          <w:spacing w:val="-3"/>
          <w:sz w:val="22"/>
          <w:szCs w:val="22"/>
        </w:rPr>
        <w:t>n</w:t>
      </w:r>
      <w:r w:rsidRPr="0052533F">
        <w:rPr>
          <w:rFonts w:ascii="Arial" w:eastAsia="Arial" w:hAnsi="Arial" w:cs="Arial"/>
          <w:sz w:val="22"/>
          <w:szCs w:val="22"/>
        </w:rPr>
        <w:t>d ne</w:t>
      </w:r>
      <w:r w:rsidRPr="0052533F">
        <w:rPr>
          <w:rFonts w:ascii="Arial" w:eastAsia="Arial" w:hAnsi="Arial" w:cs="Arial"/>
          <w:spacing w:val="-4"/>
          <w:sz w:val="22"/>
          <w:szCs w:val="22"/>
        </w:rPr>
        <w:t>w</w:t>
      </w:r>
      <w:r w:rsidRPr="0052533F">
        <w:rPr>
          <w:rFonts w:ascii="Arial" w:eastAsia="Arial" w:hAnsi="Arial" w:cs="Arial"/>
          <w:sz w:val="22"/>
          <w:szCs w:val="22"/>
        </w:rPr>
        <w:t>)</w:t>
      </w:r>
      <w:r w:rsidRPr="0052533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h</w:t>
      </w:r>
      <w:r w:rsidRPr="0052533F">
        <w:rPr>
          <w:rFonts w:ascii="Arial" w:eastAsia="Arial" w:hAnsi="Arial" w:cs="Arial"/>
          <w:spacing w:val="-1"/>
          <w:sz w:val="22"/>
          <w:szCs w:val="22"/>
        </w:rPr>
        <w:t>a</w:t>
      </w:r>
      <w:r w:rsidRPr="0052533F">
        <w:rPr>
          <w:rFonts w:ascii="Arial" w:eastAsia="Arial" w:hAnsi="Arial" w:cs="Arial"/>
          <w:sz w:val="22"/>
          <w:szCs w:val="22"/>
        </w:rPr>
        <w:t>t are</w:t>
      </w:r>
      <w:r w:rsidRPr="0052533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-3"/>
          <w:sz w:val="22"/>
          <w:szCs w:val="22"/>
        </w:rPr>
        <w:t>w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z w:val="22"/>
          <w:szCs w:val="22"/>
        </w:rPr>
        <w:t xml:space="preserve">l </w:t>
      </w:r>
      <w:r w:rsidRPr="0052533F">
        <w:rPr>
          <w:rFonts w:ascii="Arial" w:eastAsia="Arial" w:hAnsi="Arial" w:cs="Arial"/>
          <w:spacing w:val="2"/>
          <w:sz w:val="22"/>
          <w:szCs w:val="22"/>
        </w:rPr>
        <w:t>q</w:t>
      </w:r>
      <w:r w:rsidRPr="0052533F">
        <w:rPr>
          <w:rFonts w:ascii="Arial" w:eastAsia="Arial" w:hAnsi="Arial" w:cs="Arial"/>
          <w:sz w:val="22"/>
          <w:szCs w:val="22"/>
        </w:rPr>
        <w:t>u</w:t>
      </w:r>
      <w:r w:rsidRPr="0052533F">
        <w:rPr>
          <w:rFonts w:ascii="Arial" w:eastAsia="Arial" w:hAnsi="Arial" w:cs="Arial"/>
          <w:spacing w:val="-1"/>
          <w:sz w:val="22"/>
          <w:szCs w:val="22"/>
        </w:rPr>
        <w:t>ali</w:t>
      </w:r>
      <w:r w:rsidRPr="0052533F">
        <w:rPr>
          <w:rFonts w:ascii="Arial" w:eastAsia="Arial" w:hAnsi="Arial" w:cs="Arial"/>
          <w:spacing w:val="3"/>
          <w:sz w:val="22"/>
          <w:szCs w:val="22"/>
        </w:rPr>
        <w:t>f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ed</w:t>
      </w:r>
      <w:r w:rsidRPr="0052533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a</w:t>
      </w:r>
      <w:r w:rsidRPr="0052533F">
        <w:rPr>
          <w:rFonts w:ascii="Arial" w:eastAsia="Arial" w:hAnsi="Arial" w:cs="Arial"/>
          <w:spacing w:val="-1"/>
          <w:sz w:val="22"/>
          <w:szCs w:val="22"/>
        </w:rPr>
        <w:t>n</w:t>
      </w:r>
      <w:r w:rsidRPr="0052533F">
        <w:rPr>
          <w:rFonts w:ascii="Arial" w:eastAsia="Arial" w:hAnsi="Arial" w:cs="Arial"/>
          <w:sz w:val="22"/>
          <w:szCs w:val="22"/>
        </w:rPr>
        <w:t>d ha</w:t>
      </w:r>
      <w:r w:rsidRPr="0052533F">
        <w:rPr>
          <w:rFonts w:ascii="Arial" w:eastAsia="Arial" w:hAnsi="Arial" w:cs="Arial"/>
          <w:spacing w:val="-2"/>
          <w:sz w:val="22"/>
          <w:szCs w:val="22"/>
        </w:rPr>
        <w:t>v</w:t>
      </w:r>
      <w:r w:rsidRPr="0052533F">
        <w:rPr>
          <w:rFonts w:ascii="Arial" w:eastAsia="Arial" w:hAnsi="Arial" w:cs="Arial"/>
          <w:sz w:val="22"/>
          <w:szCs w:val="22"/>
        </w:rPr>
        <w:t>e u</w:t>
      </w:r>
      <w:r w:rsidRPr="0052533F">
        <w:rPr>
          <w:rFonts w:ascii="Arial" w:eastAsia="Arial" w:hAnsi="Arial" w:cs="Arial"/>
          <w:spacing w:val="3"/>
          <w:sz w:val="22"/>
          <w:szCs w:val="22"/>
        </w:rPr>
        <w:t>p</w:t>
      </w:r>
      <w:r w:rsidRPr="0052533F">
        <w:rPr>
          <w:rFonts w:ascii="Arial" w:eastAsia="Arial" w:hAnsi="Arial" w:cs="Arial"/>
          <w:spacing w:val="1"/>
          <w:sz w:val="22"/>
          <w:szCs w:val="22"/>
        </w:rPr>
        <w:t>-t</w:t>
      </w:r>
      <w:r w:rsidRPr="0052533F">
        <w:rPr>
          <w:rFonts w:ascii="Arial" w:eastAsia="Arial" w:hAnsi="Arial" w:cs="Arial"/>
          <w:spacing w:val="-3"/>
          <w:sz w:val="22"/>
          <w:szCs w:val="22"/>
        </w:rPr>
        <w:t>o</w:t>
      </w:r>
      <w:r w:rsidRPr="0052533F">
        <w:rPr>
          <w:rFonts w:ascii="Arial" w:eastAsia="Arial" w:hAnsi="Arial" w:cs="Arial"/>
          <w:spacing w:val="1"/>
          <w:sz w:val="22"/>
          <w:szCs w:val="22"/>
        </w:rPr>
        <w:t>-</w:t>
      </w:r>
      <w:r w:rsidRPr="0052533F">
        <w:rPr>
          <w:rFonts w:ascii="Arial" w:eastAsia="Arial" w:hAnsi="Arial" w:cs="Arial"/>
          <w:sz w:val="22"/>
          <w:szCs w:val="22"/>
        </w:rPr>
        <w:t>d</w:t>
      </w:r>
      <w:r w:rsidRPr="0052533F">
        <w:rPr>
          <w:rFonts w:ascii="Arial" w:eastAsia="Arial" w:hAnsi="Arial" w:cs="Arial"/>
          <w:spacing w:val="-1"/>
          <w:sz w:val="22"/>
          <w:szCs w:val="22"/>
        </w:rPr>
        <w:t>a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 xml:space="preserve">e </w:t>
      </w:r>
      <w:r w:rsidRPr="0052533F">
        <w:rPr>
          <w:rFonts w:ascii="Arial" w:eastAsia="Arial" w:hAnsi="Arial" w:cs="Arial"/>
          <w:spacing w:val="2"/>
          <w:sz w:val="22"/>
          <w:szCs w:val="22"/>
        </w:rPr>
        <w:t>k</w:t>
      </w:r>
      <w:r w:rsidRPr="0052533F">
        <w:rPr>
          <w:rFonts w:ascii="Arial" w:eastAsia="Arial" w:hAnsi="Arial" w:cs="Arial"/>
          <w:sz w:val="22"/>
          <w:szCs w:val="22"/>
        </w:rPr>
        <w:t>n</w:t>
      </w:r>
      <w:r w:rsidRPr="0052533F">
        <w:rPr>
          <w:rFonts w:ascii="Arial" w:eastAsia="Arial" w:hAnsi="Arial" w:cs="Arial"/>
          <w:spacing w:val="-1"/>
          <w:sz w:val="22"/>
          <w:szCs w:val="22"/>
        </w:rPr>
        <w:t>o</w:t>
      </w:r>
      <w:r w:rsidRPr="0052533F">
        <w:rPr>
          <w:rFonts w:ascii="Arial" w:eastAsia="Arial" w:hAnsi="Arial" w:cs="Arial"/>
          <w:spacing w:val="-3"/>
          <w:sz w:val="22"/>
          <w:szCs w:val="22"/>
        </w:rPr>
        <w:t>w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1"/>
          <w:sz w:val="22"/>
          <w:szCs w:val="22"/>
        </w:rPr>
        <w:t>d</w:t>
      </w:r>
      <w:r w:rsidRPr="0052533F">
        <w:rPr>
          <w:rFonts w:ascii="Arial" w:eastAsia="Arial" w:hAnsi="Arial" w:cs="Arial"/>
          <w:spacing w:val="2"/>
          <w:sz w:val="22"/>
          <w:szCs w:val="22"/>
        </w:rPr>
        <w:t>g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h</w:t>
      </w:r>
      <w:r w:rsidRPr="0052533F">
        <w:rPr>
          <w:rFonts w:ascii="Arial" w:eastAsia="Arial" w:hAnsi="Arial" w:cs="Arial"/>
          <w:spacing w:val="-1"/>
          <w:sz w:val="22"/>
          <w:szCs w:val="22"/>
        </w:rPr>
        <w:t>a</w:t>
      </w:r>
      <w:r w:rsidRPr="0052533F">
        <w:rPr>
          <w:rFonts w:ascii="Arial" w:eastAsia="Arial" w:hAnsi="Arial" w:cs="Arial"/>
          <w:sz w:val="22"/>
          <w:szCs w:val="22"/>
        </w:rPr>
        <w:t xml:space="preserve">t 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3"/>
          <w:sz w:val="22"/>
          <w:szCs w:val="22"/>
        </w:rPr>
        <w:t>v</w:t>
      </w:r>
      <w:r w:rsidRPr="0052533F">
        <w:rPr>
          <w:rFonts w:ascii="Arial" w:eastAsia="Arial" w:hAnsi="Arial" w:cs="Arial"/>
          <w:spacing w:val="2"/>
          <w:sz w:val="22"/>
          <w:szCs w:val="22"/>
        </w:rPr>
        <w:t>a</w:t>
      </w:r>
      <w:r w:rsidRPr="0052533F">
        <w:rPr>
          <w:rFonts w:ascii="Arial" w:eastAsia="Arial" w:hAnsi="Arial" w:cs="Arial"/>
          <w:sz w:val="22"/>
          <w:szCs w:val="22"/>
        </w:rPr>
        <w:t xml:space="preserve">nt 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 xml:space="preserve">o </w:t>
      </w:r>
      <w:r w:rsidRPr="0052533F">
        <w:rPr>
          <w:rFonts w:ascii="Arial" w:eastAsia="Arial" w:hAnsi="Arial" w:cs="Arial"/>
          <w:spacing w:val="-2"/>
          <w:sz w:val="22"/>
          <w:szCs w:val="22"/>
        </w:rPr>
        <w:t>s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pacing w:val="-3"/>
          <w:sz w:val="22"/>
          <w:szCs w:val="22"/>
        </w:rPr>
        <w:t>a</w:t>
      </w:r>
      <w:r w:rsidRPr="0052533F">
        <w:rPr>
          <w:rFonts w:ascii="Arial" w:eastAsia="Arial" w:hAnsi="Arial" w:cs="Arial"/>
          <w:spacing w:val="2"/>
          <w:sz w:val="22"/>
          <w:szCs w:val="22"/>
        </w:rPr>
        <w:t>k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1"/>
          <w:sz w:val="22"/>
          <w:szCs w:val="22"/>
        </w:rPr>
        <w:t>h</w:t>
      </w:r>
      <w:r w:rsidRPr="0052533F">
        <w:rPr>
          <w:rFonts w:ascii="Arial" w:eastAsia="Arial" w:hAnsi="Arial" w:cs="Arial"/>
          <w:sz w:val="22"/>
          <w:szCs w:val="22"/>
        </w:rPr>
        <w:t>o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z w:val="22"/>
          <w:szCs w:val="22"/>
        </w:rPr>
        <w:t>d</w:t>
      </w:r>
      <w:r w:rsidRPr="0052533F">
        <w:rPr>
          <w:rFonts w:ascii="Arial" w:eastAsia="Arial" w:hAnsi="Arial" w:cs="Arial"/>
          <w:spacing w:val="-1"/>
          <w:sz w:val="22"/>
          <w:szCs w:val="22"/>
        </w:rPr>
        <w:t>e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52533F">
        <w:rPr>
          <w:rFonts w:ascii="Arial" w:eastAsia="Arial" w:hAnsi="Arial" w:cs="Arial"/>
          <w:sz w:val="22"/>
          <w:szCs w:val="22"/>
        </w:rPr>
        <w:t>n</w:t>
      </w:r>
      <w:r w:rsidRPr="0052533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he</w:t>
      </w:r>
      <w:r w:rsidRPr="0052533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a</w:t>
      </w:r>
      <w:r w:rsidRPr="0052533F">
        <w:rPr>
          <w:rFonts w:ascii="Arial" w:eastAsia="Arial" w:hAnsi="Arial" w:cs="Arial"/>
          <w:spacing w:val="-1"/>
          <w:sz w:val="22"/>
          <w:szCs w:val="22"/>
        </w:rPr>
        <w:t>g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cu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ural se</w:t>
      </w:r>
      <w:r w:rsidRPr="0052533F">
        <w:rPr>
          <w:rFonts w:ascii="Arial" w:eastAsia="Arial" w:hAnsi="Arial" w:cs="Arial"/>
          <w:spacing w:val="-3"/>
          <w:sz w:val="22"/>
          <w:szCs w:val="22"/>
        </w:rPr>
        <w:t>c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pacing w:val="-3"/>
          <w:sz w:val="22"/>
          <w:szCs w:val="22"/>
        </w:rPr>
        <w:t>o</w:t>
      </w:r>
      <w:r w:rsidRPr="0052533F">
        <w:rPr>
          <w:rFonts w:ascii="Arial" w:eastAsia="Arial" w:hAnsi="Arial" w:cs="Arial"/>
          <w:sz w:val="22"/>
          <w:szCs w:val="22"/>
        </w:rPr>
        <w:t xml:space="preserve">r </w:t>
      </w:r>
      <w:r w:rsidRPr="0052533F">
        <w:rPr>
          <w:rFonts w:ascii="Arial" w:eastAsia="Arial" w:hAnsi="Arial" w:cs="Arial"/>
          <w:spacing w:val="-2"/>
          <w:sz w:val="22"/>
          <w:szCs w:val="22"/>
        </w:rPr>
        <w:t>(</w:t>
      </w:r>
      <w:r w:rsidRPr="0052533F">
        <w:rPr>
          <w:rFonts w:ascii="Arial" w:eastAsia="Arial" w:hAnsi="Arial" w:cs="Arial"/>
          <w:spacing w:val="1"/>
          <w:sz w:val="22"/>
          <w:szCs w:val="22"/>
        </w:rPr>
        <w:t>fr</w:t>
      </w:r>
      <w:r w:rsidRPr="0052533F">
        <w:rPr>
          <w:rFonts w:ascii="Arial" w:eastAsia="Arial" w:hAnsi="Arial" w:cs="Arial"/>
          <w:sz w:val="22"/>
          <w:szCs w:val="22"/>
        </w:rPr>
        <w:t>om</w:t>
      </w:r>
      <w:r w:rsidRPr="0052533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produc</w:t>
      </w:r>
      <w:r w:rsidRPr="0052533F">
        <w:rPr>
          <w:rFonts w:ascii="Arial" w:eastAsia="Arial" w:hAnsi="Arial" w:cs="Arial"/>
          <w:spacing w:val="-1"/>
          <w:sz w:val="22"/>
          <w:szCs w:val="22"/>
        </w:rPr>
        <w:t>e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o</w:t>
      </w:r>
      <w:r w:rsidRPr="0052533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co</w:t>
      </w:r>
      <w:r w:rsidRPr="0052533F">
        <w:rPr>
          <w:rFonts w:ascii="Arial" w:eastAsia="Arial" w:hAnsi="Arial" w:cs="Arial"/>
          <w:spacing w:val="-1"/>
          <w:sz w:val="22"/>
          <w:szCs w:val="22"/>
        </w:rPr>
        <w:t>n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-3"/>
          <w:sz w:val="22"/>
          <w:szCs w:val="22"/>
        </w:rPr>
        <w:t>u</w:t>
      </w:r>
      <w:r w:rsidRPr="0052533F">
        <w:rPr>
          <w:rFonts w:ascii="Arial" w:eastAsia="Arial" w:hAnsi="Arial" w:cs="Arial"/>
          <w:spacing w:val="6"/>
          <w:sz w:val="22"/>
          <w:szCs w:val="22"/>
        </w:rPr>
        <w:t>m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2"/>
          <w:sz w:val="22"/>
          <w:szCs w:val="22"/>
        </w:rPr>
        <w:t>r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-2"/>
          <w:sz w:val="22"/>
          <w:szCs w:val="22"/>
        </w:rPr>
        <w:t>)</w:t>
      </w:r>
      <w:r w:rsidRPr="0052533F">
        <w:rPr>
          <w:rFonts w:ascii="Arial" w:eastAsia="Arial" w:hAnsi="Arial" w:cs="Arial"/>
          <w:sz w:val="22"/>
          <w:szCs w:val="22"/>
        </w:rPr>
        <w:t>; and</w:t>
      </w:r>
    </w:p>
    <w:p w:rsidR="00795DA8" w:rsidRPr="0052533F" w:rsidRDefault="004A77C8" w:rsidP="0052533F">
      <w:pPr>
        <w:pStyle w:val="ListParagraph"/>
        <w:numPr>
          <w:ilvl w:val="0"/>
          <w:numId w:val="17"/>
        </w:numPr>
        <w:tabs>
          <w:tab w:val="left" w:pos="820"/>
        </w:tabs>
        <w:spacing w:before="2" w:line="275" w:lineRule="auto"/>
        <w:ind w:right="85"/>
        <w:rPr>
          <w:rFonts w:ascii="Arial" w:eastAsia="Arial" w:hAnsi="Arial" w:cs="Arial"/>
          <w:sz w:val="22"/>
          <w:szCs w:val="22"/>
        </w:rPr>
      </w:pPr>
      <w:r w:rsidRPr="0052533F">
        <w:rPr>
          <w:rFonts w:ascii="Arial" w:eastAsia="Arial" w:hAnsi="Arial" w:cs="Arial"/>
          <w:spacing w:val="-1"/>
          <w:sz w:val="22"/>
          <w:szCs w:val="22"/>
        </w:rPr>
        <w:t>D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3"/>
          <w:sz w:val="22"/>
          <w:szCs w:val="22"/>
        </w:rPr>
        <w:t>v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z w:val="22"/>
          <w:szCs w:val="22"/>
        </w:rPr>
        <w:t>op</w:t>
      </w:r>
      <w:r w:rsidRPr="0052533F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52533F">
        <w:rPr>
          <w:rFonts w:ascii="Arial" w:eastAsia="Arial" w:hAnsi="Arial" w:cs="Arial"/>
          <w:sz w:val="22"/>
          <w:szCs w:val="22"/>
        </w:rPr>
        <w:t>o</w:t>
      </w:r>
      <w:r w:rsidRPr="0052533F">
        <w:rPr>
          <w:rFonts w:ascii="Arial" w:eastAsia="Arial" w:hAnsi="Arial" w:cs="Arial"/>
          <w:spacing w:val="-1"/>
          <w:sz w:val="22"/>
          <w:szCs w:val="22"/>
        </w:rPr>
        <w:t>d</w:t>
      </w:r>
      <w:r w:rsidRPr="0052533F">
        <w:rPr>
          <w:rFonts w:ascii="Arial" w:eastAsia="Arial" w:hAnsi="Arial" w:cs="Arial"/>
          <w:sz w:val="22"/>
          <w:szCs w:val="22"/>
        </w:rPr>
        <w:t>ern</w:t>
      </w:r>
      <w:r w:rsidRPr="0052533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a</w:t>
      </w:r>
      <w:r w:rsidRPr="0052533F">
        <w:rPr>
          <w:rFonts w:ascii="Arial" w:eastAsia="Arial" w:hAnsi="Arial" w:cs="Arial"/>
          <w:spacing w:val="-1"/>
          <w:sz w:val="22"/>
          <w:szCs w:val="22"/>
        </w:rPr>
        <w:t>n</w:t>
      </w:r>
      <w:r w:rsidRPr="0052533F">
        <w:rPr>
          <w:rFonts w:ascii="Arial" w:eastAsia="Arial" w:hAnsi="Arial" w:cs="Arial"/>
          <w:sz w:val="22"/>
          <w:szCs w:val="22"/>
        </w:rPr>
        <w:t>d</w:t>
      </w:r>
      <w:r w:rsidRPr="0052533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4"/>
          <w:sz w:val="22"/>
          <w:szCs w:val="22"/>
        </w:rPr>
        <w:t>l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3"/>
          <w:sz w:val="22"/>
          <w:szCs w:val="22"/>
        </w:rPr>
        <w:t>v</w:t>
      </w:r>
      <w:r w:rsidRPr="0052533F">
        <w:rPr>
          <w:rFonts w:ascii="Arial" w:eastAsia="Arial" w:hAnsi="Arial" w:cs="Arial"/>
          <w:sz w:val="22"/>
          <w:szCs w:val="22"/>
        </w:rPr>
        <w:t>a</w:t>
      </w:r>
      <w:r w:rsidRPr="0052533F">
        <w:rPr>
          <w:rFonts w:ascii="Arial" w:eastAsia="Arial" w:hAnsi="Arial" w:cs="Arial"/>
          <w:spacing w:val="-1"/>
          <w:sz w:val="22"/>
          <w:szCs w:val="22"/>
        </w:rPr>
        <w:t>n</w:t>
      </w:r>
      <w:r w:rsidRPr="0052533F">
        <w:rPr>
          <w:rFonts w:ascii="Arial" w:eastAsia="Arial" w:hAnsi="Arial" w:cs="Arial"/>
          <w:sz w:val="22"/>
          <w:szCs w:val="22"/>
        </w:rPr>
        <w:t>t</w:t>
      </w:r>
      <w:r w:rsidRPr="0052533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n</w:t>
      </w:r>
      <w:r w:rsidRPr="0052533F">
        <w:rPr>
          <w:rFonts w:ascii="Arial" w:eastAsia="Arial" w:hAnsi="Arial" w:cs="Arial"/>
          <w:spacing w:val="-1"/>
          <w:sz w:val="22"/>
          <w:szCs w:val="22"/>
        </w:rPr>
        <w:t>a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o</w:t>
      </w:r>
      <w:r w:rsidRPr="0052533F">
        <w:rPr>
          <w:rFonts w:ascii="Arial" w:eastAsia="Arial" w:hAnsi="Arial" w:cs="Arial"/>
          <w:spacing w:val="-1"/>
          <w:sz w:val="22"/>
          <w:szCs w:val="22"/>
        </w:rPr>
        <w:t>n</w:t>
      </w:r>
      <w:r w:rsidRPr="0052533F">
        <w:rPr>
          <w:rFonts w:ascii="Arial" w:eastAsia="Arial" w:hAnsi="Arial" w:cs="Arial"/>
          <w:sz w:val="22"/>
          <w:szCs w:val="22"/>
        </w:rPr>
        <w:t>al cu</w:t>
      </w:r>
      <w:r w:rsidRPr="0052533F">
        <w:rPr>
          <w:rFonts w:ascii="Arial" w:eastAsia="Arial" w:hAnsi="Arial" w:cs="Arial"/>
          <w:spacing w:val="-2"/>
          <w:sz w:val="22"/>
          <w:szCs w:val="22"/>
        </w:rPr>
        <w:t>r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cu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z w:val="22"/>
          <w:szCs w:val="22"/>
        </w:rPr>
        <w:t xml:space="preserve">a </w:t>
      </w:r>
      <w:r w:rsidRPr="0052533F">
        <w:rPr>
          <w:rFonts w:ascii="Arial" w:eastAsia="Arial" w:hAnsi="Arial" w:cs="Arial"/>
          <w:spacing w:val="-2"/>
          <w:sz w:val="22"/>
          <w:szCs w:val="22"/>
        </w:rPr>
        <w:t>b</w:t>
      </w:r>
      <w:r w:rsidRPr="0052533F">
        <w:rPr>
          <w:rFonts w:ascii="Arial" w:eastAsia="Arial" w:hAnsi="Arial" w:cs="Arial"/>
          <w:sz w:val="22"/>
          <w:szCs w:val="22"/>
        </w:rPr>
        <w:t>as</w:t>
      </w:r>
      <w:r w:rsidRPr="0052533F">
        <w:rPr>
          <w:rFonts w:ascii="Arial" w:eastAsia="Arial" w:hAnsi="Arial" w:cs="Arial"/>
          <w:spacing w:val="-1"/>
          <w:sz w:val="22"/>
          <w:szCs w:val="22"/>
        </w:rPr>
        <w:t>e</w:t>
      </w:r>
      <w:r w:rsidRPr="0052533F">
        <w:rPr>
          <w:rFonts w:ascii="Arial" w:eastAsia="Arial" w:hAnsi="Arial" w:cs="Arial"/>
          <w:sz w:val="22"/>
          <w:szCs w:val="22"/>
        </w:rPr>
        <w:t>d on</w:t>
      </w:r>
      <w:r w:rsidRPr="0052533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2533F">
        <w:rPr>
          <w:rFonts w:ascii="Arial" w:eastAsia="Arial" w:hAnsi="Arial" w:cs="Arial"/>
          <w:sz w:val="22"/>
          <w:szCs w:val="22"/>
        </w:rPr>
        <w:t>he</w:t>
      </w:r>
      <w:r w:rsidRPr="0052533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n</w:t>
      </w:r>
      <w:r w:rsidRPr="0052533F">
        <w:rPr>
          <w:rFonts w:ascii="Arial" w:eastAsia="Arial" w:hAnsi="Arial" w:cs="Arial"/>
          <w:spacing w:val="-1"/>
          <w:sz w:val="22"/>
          <w:szCs w:val="22"/>
        </w:rPr>
        <w:t>e</w:t>
      </w:r>
      <w:r w:rsidRPr="0052533F">
        <w:rPr>
          <w:rFonts w:ascii="Arial" w:eastAsia="Arial" w:hAnsi="Arial" w:cs="Arial"/>
          <w:sz w:val="22"/>
          <w:szCs w:val="22"/>
        </w:rPr>
        <w:t>e</w:t>
      </w:r>
      <w:r w:rsidRPr="0052533F">
        <w:rPr>
          <w:rFonts w:ascii="Arial" w:eastAsia="Arial" w:hAnsi="Arial" w:cs="Arial"/>
          <w:spacing w:val="-3"/>
          <w:sz w:val="22"/>
          <w:szCs w:val="22"/>
        </w:rPr>
        <w:t>d</w:t>
      </w:r>
      <w:r w:rsidRPr="0052533F">
        <w:rPr>
          <w:rFonts w:ascii="Arial" w:eastAsia="Arial" w:hAnsi="Arial" w:cs="Arial"/>
          <w:sz w:val="22"/>
          <w:szCs w:val="22"/>
        </w:rPr>
        <w:t>s</w:t>
      </w:r>
      <w:r w:rsidRPr="0052533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-3"/>
          <w:sz w:val="22"/>
          <w:szCs w:val="22"/>
        </w:rPr>
        <w:t>o</w:t>
      </w:r>
      <w:r w:rsidRPr="0052533F">
        <w:rPr>
          <w:rFonts w:ascii="Arial" w:eastAsia="Arial" w:hAnsi="Arial" w:cs="Arial"/>
          <w:sz w:val="22"/>
          <w:szCs w:val="22"/>
        </w:rPr>
        <w:t xml:space="preserve">f 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he</w:t>
      </w:r>
      <w:r w:rsidRPr="0052533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-3"/>
          <w:sz w:val="22"/>
          <w:szCs w:val="22"/>
        </w:rPr>
        <w:t>a</w:t>
      </w:r>
      <w:r w:rsidRPr="0052533F">
        <w:rPr>
          <w:rFonts w:ascii="Arial" w:eastAsia="Arial" w:hAnsi="Arial" w:cs="Arial"/>
          <w:spacing w:val="2"/>
          <w:sz w:val="22"/>
          <w:szCs w:val="22"/>
        </w:rPr>
        <w:t>g</w:t>
      </w:r>
      <w:r w:rsidRPr="0052533F">
        <w:rPr>
          <w:rFonts w:ascii="Arial" w:eastAsia="Arial" w:hAnsi="Arial" w:cs="Arial"/>
          <w:spacing w:val="1"/>
          <w:sz w:val="22"/>
          <w:szCs w:val="22"/>
        </w:rPr>
        <w:t>r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z w:val="22"/>
          <w:szCs w:val="22"/>
        </w:rPr>
        <w:t>cu</w:t>
      </w:r>
      <w:r w:rsidRPr="0052533F">
        <w:rPr>
          <w:rFonts w:ascii="Arial" w:eastAsia="Arial" w:hAnsi="Arial" w:cs="Arial"/>
          <w:spacing w:val="-1"/>
          <w:sz w:val="22"/>
          <w:szCs w:val="22"/>
        </w:rPr>
        <w:t>l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u</w:t>
      </w:r>
      <w:r w:rsidRPr="0052533F">
        <w:rPr>
          <w:rFonts w:ascii="Arial" w:eastAsia="Arial" w:hAnsi="Arial" w:cs="Arial"/>
          <w:spacing w:val="-2"/>
          <w:sz w:val="22"/>
          <w:szCs w:val="22"/>
        </w:rPr>
        <w:t>r</w:t>
      </w:r>
      <w:r w:rsidRPr="0052533F">
        <w:rPr>
          <w:rFonts w:ascii="Arial" w:eastAsia="Arial" w:hAnsi="Arial" w:cs="Arial"/>
          <w:sz w:val="22"/>
          <w:szCs w:val="22"/>
        </w:rPr>
        <w:t>al se</w:t>
      </w:r>
      <w:r w:rsidRPr="0052533F">
        <w:rPr>
          <w:rFonts w:ascii="Arial" w:eastAsia="Arial" w:hAnsi="Arial" w:cs="Arial"/>
          <w:spacing w:val="-3"/>
          <w:sz w:val="22"/>
          <w:szCs w:val="22"/>
        </w:rPr>
        <w:t>c</w:t>
      </w:r>
      <w:r w:rsidRPr="0052533F">
        <w:rPr>
          <w:rFonts w:ascii="Arial" w:eastAsia="Arial" w:hAnsi="Arial" w:cs="Arial"/>
          <w:spacing w:val="1"/>
          <w:sz w:val="22"/>
          <w:szCs w:val="22"/>
        </w:rPr>
        <w:t>t</w:t>
      </w:r>
      <w:r w:rsidRPr="0052533F">
        <w:rPr>
          <w:rFonts w:ascii="Arial" w:eastAsia="Arial" w:hAnsi="Arial" w:cs="Arial"/>
          <w:sz w:val="22"/>
          <w:szCs w:val="22"/>
        </w:rPr>
        <w:t>or</w:t>
      </w:r>
      <w:r w:rsidRPr="0052533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pacing w:val="3"/>
          <w:sz w:val="22"/>
          <w:szCs w:val="22"/>
        </w:rPr>
        <w:t>f</w:t>
      </w:r>
      <w:r w:rsidRPr="0052533F">
        <w:rPr>
          <w:rFonts w:ascii="Arial" w:eastAsia="Arial" w:hAnsi="Arial" w:cs="Arial"/>
          <w:spacing w:val="-3"/>
          <w:sz w:val="22"/>
          <w:szCs w:val="22"/>
        </w:rPr>
        <w:t>o</w:t>
      </w:r>
      <w:r w:rsidRPr="0052533F">
        <w:rPr>
          <w:rFonts w:ascii="Arial" w:eastAsia="Arial" w:hAnsi="Arial" w:cs="Arial"/>
          <w:sz w:val="22"/>
          <w:szCs w:val="22"/>
        </w:rPr>
        <w:t>r</w:t>
      </w:r>
      <w:r w:rsidRPr="0052533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u</w:t>
      </w:r>
      <w:r w:rsidRPr="0052533F">
        <w:rPr>
          <w:rFonts w:ascii="Arial" w:eastAsia="Arial" w:hAnsi="Arial" w:cs="Arial"/>
          <w:spacing w:val="-3"/>
          <w:sz w:val="22"/>
          <w:szCs w:val="22"/>
        </w:rPr>
        <w:t>s</w:t>
      </w:r>
      <w:r w:rsidRPr="0052533F">
        <w:rPr>
          <w:rFonts w:ascii="Arial" w:eastAsia="Arial" w:hAnsi="Arial" w:cs="Arial"/>
          <w:sz w:val="22"/>
          <w:szCs w:val="22"/>
        </w:rPr>
        <w:t>e by</w:t>
      </w:r>
      <w:r w:rsidRPr="0052533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2533F">
        <w:rPr>
          <w:rFonts w:ascii="Arial" w:eastAsia="Arial" w:hAnsi="Arial" w:cs="Arial"/>
          <w:sz w:val="22"/>
          <w:szCs w:val="22"/>
        </w:rPr>
        <w:t>h</w:t>
      </w:r>
      <w:r w:rsidRPr="0052533F">
        <w:rPr>
          <w:rFonts w:ascii="Arial" w:eastAsia="Arial" w:hAnsi="Arial" w:cs="Arial"/>
          <w:spacing w:val="-1"/>
          <w:sz w:val="22"/>
          <w:szCs w:val="22"/>
        </w:rPr>
        <w:t>i</w:t>
      </w:r>
      <w:r w:rsidRPr="0052533F">
        <w:rPr>
          <w:rFonts w:ascii="Arial" w:eastAsia="Arial" w:hAnsi="Arial" w:cs="Arial"/>
          <w:spacing w:val="2"/>
          <w:sz w:val="22"/>
          <w:szCs w:val="22"/>
        </w:rPr>
        <w:t>g</w:t>
      </w:r>
      <w:r w:rsidRPr="0052533F">
        <w:rPr>
          <w:rFonts w:ascii="Arial" w:eastAsia="Arial" w:hAnsi="Arial" w:cs="Arial"/>
          <w:sz w:val="22"/>
          <w:szCs w:val="22"/>
        </w:rPr>
        <w:t>h schoo</w:t>
      </w:r>
      <w:r w:rsidRPr="0052533F">
        <w:rPr>
          <w:rFonts w:ascii="Arial" w:eastAsia="Arial" w:hAnsi="Arial" w:cs="Arial"/>
          <w:spacing w:val="-2"/>
          <w:sz w:val="22"/>
          <w:szCs w:val="22"/>
        </w:rPr>
        <w:t>ls</w:t>
      </w:r>
      <w:r w:rsidRPr="0052533F"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before="14" w:line="240" w:lineRule="exact"/>
        <w:rPr>
          <w:sz w:val="24"/>
          <w:szCs w:val="24"/>
        </w:rPr>
      </w:pPr>
    </w:p>
    <w:p w:rsidR="00795DA8" w:rsidRDefault="004A77C8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u w:val="thick" w:color="000000"/>
        </w:rPr>
        <w:t>Specifi</w:t>
      </w:r>
      <w:r>
        <w:rPr>
          <w:rFonts w:ascii="Arial" w:eastAsia="Arial" w:hAnsi="Arial" w:cs="Arial"/>
          <w:spacing w:val="3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sz w:val="26"/>
          <w:szCs w:val="26"/>
          <w:u w:val="thick" w:color="000000"/>
        </w:rPr>
        <w:t>ation:</w:t>
      </w:r>
    </w:p>
    <w:p w:rsidR="00795DA8" w:rsidRDefault="00795DA8">
      <w:pPr>
        <w:spacing w:before="7" w:line="140" w:lineRule="exact"/>
        <w:rPr>
          <w:sz w:val="14"/>
          <w:szCs w:val="14"/>
        </w:rPr>
      </w:pPr>
    </w:p>
    <w:p w:rsidR="00795DA8" w:rsidRDefault="004A77C8" w:rsidP="004A77C8">
      <w:pPr>
        <w:spacing w:line="277" w:lineRule="auto"/>
        <w:ind w:left="100" w:right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NAE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25/25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and 30/30 </w:t>
      </w:r>
      <w:r>
        <w:rPr>
          <w:rFonts w:ascii="Arial" w:eastAsia="Arial" w:hAnsi="Arial" w:cs="Arial"/>
          <w:b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bps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/3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Mb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Mb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s and 3</w:t>
      </w:r>
      <w:r>
        <w:rPr>
          <w:rFonts w:ascii="Arial" w:eastAsia="Arial" w:hAnsi="Arial" w:cs="Arial"/>
          <w:b/>
          <w:sz w:val="24"/>
          <w:szCs w:val="24"/>
        </w:rPr>
        <w:t>/3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Mb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Mb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s)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1)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supp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s.</w:t>
      </w:r>
    </w:p>
    <w:p w:rsidR="00795DA8" w:rsidRDefault="004A77C8">
      <w:pPr>
        <w:spacing w:line="24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eral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s:</w:t>
      </w:r>
    </w:p>
    <w:p w:rsidR="00795DA8" w:rsidRPr="0052533F" w:rsidRDefault="004A77C8" w:rsidP="0052533F">
      <w:pPr>
        <w:pStyle w:val="ListParagraph"/>
        <w:numPr>
          <w:ilvl w:val="1"/>
          <w:numId w:val="5"/>
        </w:numPr>
        <w:spacing w:line="360" w:lineRule="auto"/>
        <w:rPr>
          <w:rFonts w:ascii="Arial" w:eastAsia="Arial" w:hAnsi="Arial" w:cs="Arial"/>
          <w:spacing w:val="2"/>
          <w:sz w:val="22"/>
          <w:szCs w:val="22"/>
        </w:rPr>
      </w:pPr>
      <w:r w:rsidRPr="0052533F">
        <w:rPr>
          <w:rFonts w:ascii="Arial" w:eastAsia="Arial" w:hAnsi="Arial" w:cs="Arial"/>
          <w:spacing w:val="2"/>
          <w:sz w:val="22"/>
          <w:szCs w:val="22"/>
        </w:rPr>
        <w:t>The ISP should have experience with NGOs providing a large amount of bandwidth.</w:t>
      </w:r>
    </w:p>
    <w:p w:rsidR="0052533F" w:rsidRDefault="004A77C8" w:rsidP="0052533F">
      <w:pPr>
        <w:pStyle w:val="ListParagraph"/>
        <w:numPr>
          <w:ilvl w:val="1"/>
          <w:numId w:val="5"/>
        </w:numPr>
        <w:spacing w:line="360" w:lineRule="auto"/>
        <w:rPr>
          <w:rFonts w:ascii="Arial" w:eastAsia="Arial" w:hAnsi="Arial" w:cs="Arial"/>
          <w:spacing w:val="2"/>
          <w:sz w:val="22"/>
          <w:szCs w:val="22"/>
        </w:rPr>
      </w:pPr>
      <w:r w:rsidRPr="0052533F">
        <w:rPr>
          <w:rFonts w:ascii="Arial" w:eastAsia="Arial" w:hAnsi="Arial" w:cs="Arial"/>
          <w:spacing w:val="2"/>
          <w:sz w:val="22"/>
          <w:szCs w:val="22"/>
        </w:rPr>
        <w:t>The ISP should have a fully functional customer service center situated in Kabul</w:t>
      </w:r>
    </w:p>
    <w:p w:rsidR="00795DA8" w:rsidRPr="0052533F" w:rsidRDefault="004A77C8" w:rsidP="0052533F">
      <w:pPr>
        <w:pStyle w:val="ListParagraph"/>
        <w:numPr>
          <w:ilvl w:val="2"/>
          <w:numId w:val="5"/>
        </w:numPr>
        <w:spacing w:line="360" w:lineRule="auto"/>
        <w:rPr>
          <w:rFonts w:ascii="Arial" w:eastAsia="Arial" w:hAnsi="Arial" w:cs="Arial"/>
          <w:spacing w:val="2"/>
          <w:sz w:val="22"/>
          <w:szCs w:val="22"/>
        </w:rPr>
      </w:pPr>
      <w:r w:rsidRPr="0052533F">
        <w:rPr>
          <w:rFonts w:ascii="Arial" w:eastAsia="Arial" w:hAnsi="Arial" w:cs="Arial"/>
          <w:spacing w:val="2"/>
          <w:sz w:val="22"/>
          <w:szCs w:val="22"/>
        </w:rPr>
        <w:t>This should be operational 24/7.</w:t>
      </w:r>
    </w:p>
    <w:p w:rsidR="00795DA8" w:rsidRPr="0052533F" w:rsidRDefault="004A77C8" w:rsidP="0052533F">
      <w:pPr>
        <w:pStyle w:val="ListParagraph"/>
        <w:numPr>
          <w:ilvl w:val="1"/>
          <w:numId w:val="5"/>
        </w:numPr>
        <w:spacing w:line="360" w:lineRule="auto"/>
        <w:rPr>
          <w:rFonts w:ascii="Arial" w:eastAsia="Arial" w:hAnsi="Arial" w:cs="Arial"/>
          <w:spacing w:val="2"/>
          <w:sz w:val="22"/>
          <w:szCs w:val="22"/>
        </w:rPr>
      </w:pPr>
      <w:r w:rsidRPr="0052533F">
        <w:rPr>
          <w:rFonts w:ascii="Arial" w:eastAsia="Arial" w:hAnsi="Arial" w:cs="Arial"/>
          <w:spacing w:val="2"/>
          <w:sz w:val="22"/>
          <w:szCs w:val="22"/>
        </w:rPr>
        <w:t>Our subnet should be on a separate VLAN due to security concerns.</w:t>
      </w:r>
    </w:p>
    <w:p w:rsidR="00795DA8" w:rsidRPr="0052533F" w:rsidRDefault="004A77C8" w:rsidP="0052533F">
      <w:pPr>
        <w:pStyle w:val="ListParagraph"/>
        <w:numPr>
          <w:ilvl w:val="1"/>
          <w:numId w:val="5"/>
        </w:numPr>
        <w:spacing w:line="360" w:lineRule="auto"/>
        <w:rPr>
          <w:rFonts w:ascii="Arial" w:eastAsia="Arial" w:hAnsi="Arial" w:cs="Arial"/>
          <w:spacing w:val="2"/>
          <w:sz w:val="22"/>
          <w:szCs w:val="22"/>
        </w:rPr>
      </w:pPr>
      <w:r w:rsidRPr="0052533F">
        <w:rPr>
          <w:rFonts w:ascii="Arial" w:eastAsia="Arial" w:hAnsi="Arial" w:cs="Arial"/>
          <w:spacing w:val="2"/>
          <w:sz w:val="22"/>
          <w:szCs w:val="22"/>
        </w:rPr>
        <w:t>Delivery and Installation period: One to Two days.</w:t>
      </w:r>
    </w:p>
    <w:p w:rsidR="00795DA8" w:rsidRPr="0052533F" w:rsidRDefault="004A77C8" w:rsidP="0052533F">
      <w:pPr>
        <w:pStyle w:val="ListParagraph"/>
        <w:numPr>
          <w:ilvl w:val="1"/>
          <w:numId w:val="5"/>
        </w:numPr>
        <w:spacing w:line="360" w:lineRule="auto"/>
        <w:rPr>
          <w:rFonts w:ascii="Arial" w:eastAsia="Arial" w:hAnsi="Arial" w:cs="Arial"/>
          <w:spacing w:val="2"/>
          <w:sz w:val="22"/>
          <w:szCs w:val="22"/>
        </w:rPr>
      </w:pPr>
      <w:r w:rsidRPr="0052533F">
        <w:rPr>
          <w:rFonts w:ascii="Arial" w:eastAsia="Arial" w:hAnsi="Arial" w:cs="Arial"/>
          <w:spacing w:val="2"/>
          <w:sz w:val="22"/>
          <w:szCs w:val="22"/>
        </w:rPr>
        <w:t>The ISP should provide us three days of a trial period to test the service.</w:t>
      </w:r>
    </w:p>
    <w:p w:rsidR="00795DA8" w:rsidRDefault="00795DA8">
      <w:pPr>
        <w:spacing w:before="9" w:line="120" w:lineRule="exact"/>
        <w:rPr>
          <w:sz w:val="12"/>
          <w:szCs w:val="12"/>
        </w:rPr>
      </w:pPr>
    </w:p>
    <w:p w:rsidR="00795DA8" w:rsidRDefault="004A77C8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s:</w:t>
      </w:r>
    </w:p>
    <w:p w:rsidR="00795DA8" w:rsidRDefault="00795DA8">
      <w:pPr>
        <w:spacing w:before="7" w:line="120" w:lineRule="exact"/>
        <w:rPr>
          <w:sz w:val="12"/>
          <w:szCs w:val="12"/>
        </w:rPr>
      </w:pPr>
    </w:p>
    <w:p w:rsidR="00795DA8" w:rsidRPr="004A77C8" w:rsidRDefault="004A77C8" w:rsidP="004A77C8">
      <w:pPr>
        <w:pStyle w:val="ListParagraph"/>
        <w:numPr>
          <w:ilvl w:val="1"/>
          <w:numId w:val="5"/>
        </w:numPr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pacing w:val="-1"/>
          <w:sz w:val="22"/>
          <w:szCs w:val="22"/>
        </w:rPr>
        <w:t>P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3"/>
          <w:sz w:val="22"/>
          <w:szCs w:val="22"/>
        </w:rPr>
        <w:t>v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de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us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a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3"/>
          <w:sz w:val="22"/>
          <w:szCs w:val="22"/>
        </w:rPr>
        <w:t>f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ll</w:t>
      </w:r>
      <w:r w:rsidRPr="004A77C8">
        <w:rPr>
          <w:rFonts w:ascii="Arial" w:eastAsia="Arial" w:hAnsi="Arial" w:cs="Arial"/>
          <w:sz w:val="22"/>
          <w:szCs w:val="22"/>
        </w:rPr>
        <w:t>y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d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d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ca</w:t>
      </w:r>
      <w:r w:rsidRPr="004A77C8">
        <w:rPr>
          <w:rFonts w:ascii="Arial" w:eastAsia="Arial" w:hAnsi="Arial" w:cs="Arial"/>
          <w:spacing w:val="-2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ed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1:1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I</w:t>
      </w:r>
      <w:r w:rsidRPr="004A77C8">
        <w:rPr>
          <w:rFonts w:ascii="Arial" w:eastAsia="Arial" w:hAnsi="Arial" w:cs="Arial"/>
          <w:spacing w:val="-3"/>
          <w:sz w:val="22"/>
          <w:szCs w:val="22"/>
        </w:rPr>
        <w:t>n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2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3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t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co</w:t>
      </w:r>
      <w:r w:rsidRPr="004A77C8">
        <w:rPr>
          <w:rFonts w:ascii="Arial" w:eastAsia="Arial" w:hAnsi="Arial" w:cs="Arial"/>
          <w:spacing w:val="-3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c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pacing w:val="-3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>n.</w:t>
      </w:r>
    </w:p>
    <w:p w:rsidR="00795DA8" w:rsidRDefault="00795DA8">
      <w:pPr>
        <w:spacing w:before="7" w:line="120" w:lineRule="exact"/>
        <w:rPr>
          <w:sz w:val="12"/>
          <w:szCs w:val="12"/>
        </w:rPr>
      </w:pPr>
    </w:p>
    <w:p w:rsidR="00795DA8" w:rsidRPr="004A77C8" w:rsidRDefault="004A77C8" w:rsidP="004A77C8">
      <w:pPr>
        <w:pStyle w:val="ListParagraph"/>
        <w:numPr>
          <w:ilvl w:val="1"/>
          <w:numId w:val="5"/>
        </w:numPr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pacing w:val="2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I</w:t>
      </w:r>
      <w:r w:rsidRPr="004A77C8">
        <w:rPr>
          <w:rFonts w:ascii="Arial" w:eastAsia="Arial" w:hAnsi="Arial" w:cs="Arial"/>
          <w:spacing w:val="-1"/>
          <w:sz w:val="22"/>
          <w:szCs w:val="22"/>
        </w:rPr>
        <w:t>S</w:t>
      </w:r>
      <w:r w:rsidRPr="004A77C8">
        <w:rPr>
          <w:rFonts w:ascii="Arial" w:eastAsia="Arial" w:hAnsi="Arial" w:cs="Arial"/>
          <w:sz w:val="22"/>
          <w:szCs w:val="22"/>
        </w:rPr>
        <w:t xml:space="preserve">P </w:t>
      </w:r>
      <w:r w:rsidRPr="004A77C8">
        <w:rPr>
          <w:rFonts w:ascii="Arial" w:eastAsia="Arial" w:hAnsi="Arial" w:cs="Arial"/>
          <w:spacing w:val="-2"/>
          <w:sz w:val="22"/>
          <w:szCs w:val="22"/>
        </w:rPr>
        <w:t>s</w:t>
      </w:r>
      <w:r w:rsidRPr="004A77C8">
        <w:rPr>
          <w:rFonts w:ascii="Arial" w:eastAsia="Arial" w:hAnsi="Arial" w:cs="Arial"/>
          <w:sz w:val="22"/>
          <w:szCs w:val="22"/>
        </w:rPr>
        <w:t>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</w:t>
      </w:r>
      <w:r w:rsidRPr="004A77C8">
        <w:rPr>
          <w:rFonts w:ascii="Arial" w:eastAsia="Arial" w:hAnsi="Arial" w:cs="Arial"/>
          <w:sz w:val="22"/>
          <w:szCs w:val="22"/>
        </w:rPr>
        <w:t>d p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3"/>
          <w:sz w:val="22"/>
          <w:szCs w:val="22"/>
        </w:rPr>
        <w:t>v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de an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nli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pacing w:val="1"/>
          <w:sz w:val="22"/>
          <w:szCs w:val="22"/>
        </w:rPr>
        <w:t>/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li</w:t>
      </w:r>
      <w:r w:rsidRPr="004A77C8">
        <w:rPr>
          <w:rFonts w:ascii="Arial" w:eastAsia="Arial" w:hAnsi="Arial" w:cs="Arial"/>
          <w:spacing w:val="-2"/>
          <w:sz w:val="22"/>
          <w:szCs w:val="22"/>
        </w:rPr>
        <w:t>v</w:t>
      </w:r>
      <w:r w:rsidRPr="004A77C8">
        <w:rPr>
          <w:rFonts w:ascii="Arial" w:eastAsia="Arial" w:hAnsi="Arial" w:cs="Arial"/>
          <w:sz w:val="22"/>
          <w:szCs w:val="22"/>
        </w:rPr>
        <w:t>e ban</w:t>
      </w:r>
      <w:r w:rsidRPr="004A77C8">
        <w:rPr>
          <w:rFonts w:ascii="Arial" w:eastAsia="Arial" w:hAnsi="Arial" w:cs="Arial"/>
          <w:spacing w:val="1"/>
          <w:sz w:val="22"/>
          <w:szCs w:val="22"/>
        </w:rPr>
        <w:t>d</w:t>
      </w:r>
      <w:r w:rsidRPr="004A77C8">
        <w:rPr>
          <w:rFonts w:ascii="Arial" w:eastAsia="Arial" w:hAnsi="Arial" w:cs="Arial"/>
          <w:spacing w:val="-3"/>
          <w:sz w:val="22"/>
          <w:szCs w:val="22"/>
        </w:rPr>
        <w:t>w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dth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m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ni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ori</w:t>
      </w:r>
      <w:r w:rsidRPr="004A77C8">
        <w:rPr>
          <w:rFonts w:ascii="Arial" w:eastAsia="Arial" w:hAnsi="Arial" w:cs="Arial"/>
          <w:spacing w:val="-3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g s</w:t>
      </w:r>
      <w:r w:rsidRPr="004A77C8">
        <w:rPr>
          <w:rFonts w:ascii="Arial" w:eastAsia="Arial" w:hAnsi="Arial" w:cs="Arial"/>
          <w:spacing w:val="-2"/>
          <w:sz w:val="22"/>
          <w:szCs w:val="22"/>
        </w:rPr>
        <w:t>y</w:t>
      </w:r>
      <w:r w:rsidRPr="004A77C8">
        <w:rPr>
          <w:rFonts w:ascii="Arial" w:eastAsia="Arial" w:hAnsi="Arial" w:cs="Arial"/>
          <w:sz w:val="22"/>
          <w:szCs w:val="22"/>
        </w:rPr>
        <w:t>s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em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 w:rsidRPr="004A77C8">
        <w:rPr>
          <w:rFonts w:ascii="Arial" w:eastAsia="Arial" w:hAnsi="Arial" w:cs="Arial"/>
          <w:spacing w:val="2"/>
          <w:sz w:val="22"/>
          <w:szCs w:val="22"/>
        </w:rPr>
        <w:t>k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 w:rsidRPr="004A77C8">
        <w:rPr>
          <w:rFonts w:ascii="Arial" w:eastAsia="Arial" w:hAnsi="Arial" w:cs="Arial"/>
          <w:spacing w:val="-1"/>
          <w:sz w:val="22"/>
          <w:szCs w:val="22"/>
        </w:rPr>
        <w:t>R</w:t>
      </w:r>
      <w:r w:rsidRPr="004A77C8">
        <w:rPr>
          <w:rFonts w:ascii="Arial" w:eastAsia="Arial" w:hAnsi="Arial" w:cs="Arial"/>
          <w:spacing w:val="2"/>
          <w:sz w:val="22"/>
          <w:szCs w:val="22"/>
        </w:rPr>
        <w:t>T</w:t>
      </w:r>
      <w:r w:rsidRPr="004A77C8">
        <w:rPr>
          <w:rFonts w:ascii="Arial" w:eastAsia="Arial" w:hAnsi="Arial" w:cs="Arial"/>
          <w:spacing w:val="-1"/>
          <w:sz w:val="22"/>
          <w:szCs w:val="22"/>
        </w:rPr>
        <w:t>G</w:t>
      </w:r>
      <w:r w:rsidRPr="004A77C8"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before="7" w:line="120" w:lineRule="exact"/>
        <w:rPr>
          <w:sz w:val="12"/>
          <w:szCs w:val="12"/>
        </w:rPr>
      </w:pPr>
    </w:p>
    <w:p w:rsidR="00795DA8" w:rsidRPr="004A77C8" w:rsidRDefault="004A77C8" w:rsidP="004A77C8">
      <w:pPr>
        <w:pStyle w:val="ListParagraph"/>
        <w:numPr>
          <w:ilvl w:val="1"/>
          <w:numId w:val="5"/>
        </w:numPr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z w:val="22"/>
          <w:szCs w:val="22"/>
        </w:rPr>
        <w:t>L</w:t>
      </w:r>
      <w:r w:rsidRPr="004A77C8">
        <w:rPr>
          <w:rFonts w:ascii="Arial" w:eastAsia="Arial" w:hAnsi="Arial" w:cs="Arial"/>
          <w:spacing w:val="-1"/>
          <w:sz w:val="22"/>
          <w:szCs w:val="22"/>
        </w:rPr>
        <w:t>a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cy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sh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</w:t>
      </w:r>
      <w:r w:rsidRPr="004A77C8">
        <w:rPr>
          <w:rFonts w:ascii="Arial" w:eastAsia="Arial" w:hAnsi="Arial" w:cs="Arial"/>
          <w:sz w:val="22"/>
          <w:szCs w:val="22"/>
        </w:rPr>
        <w:t>d be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</w:t>
      </w:r>
      <w:r w:rsidRPr="004A77C8">
        <w:rPr>
          <w:rFonts w:ascii="Arial" w:eastAsia="Arial" w:hAnsi="Arial" w:cs="Arial"/>
          <w:sz w:val="22"/>
          <w:szCs w:val="22"/>
        </w:rPr>
        <w:t>ess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a</w:t>
      </w:r>
      <w:r w:rsidRPr="004A77C8">
        <w:rPr>
          <w:rFonts w:ascii="Arial" w:eastAsia="Arial" w:hAnsi="Arial" w:cs="Arial"/>
          <w:sz w:val="22"/>
          <w:szCs w:val="22"/>
        </w:rPr>
        <w:t>n 200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m</w:t>
      </w:r>
      <w:r w:rsidRPr="004A77C8">
        <w:rPr>
          <w:rFonts w:ascii="Arial" w:eastAsia="Arial" w:hAnsi="Arial" w:cs="Arial"/>
          <w:sz w:val="22"/>
          <w:szCs w:val="22"/>
        </w:rPr>
        <w:t>se</w:t>
      </w:r>
      <w:r w:rsidRPr="004A77C8">
        <w:rPr>
          <w:rFonts w:ascii="Arial" w:eastAsia="Arial" w:hAnsi="Arial" w:cs="Arial"/>
          <w:spacing w:val="-3"/>
          <w:sz w:val="22"/>
          <w:szCs w:val="22"/>
        </w:rPr>
        <w:t>c</w:t>
      </w:r>
      <w:r w:rsidRPr="004A77C8">
        <w:rPr>
          <w:rFonts w:ascii="Arial" w:eastAsia="Arial" w:hAnsi="Arial" w:cs="Arial"/>
          <w:sz w:val="22"/>
          <w:szCs w:val="22"/>
        </w:rPr>
        <w:t xml:space="preserve">. </w:t>
      </w:r>
      <w:r w:rsidRPr="004A77C8">
        <w:rPr>
          <w:rFonts w:ascii="Arial" w:eastAsia="Arial" w:hAnsi="Arial" w:cs="Arial"/>
          <w:spacing w:val="1"/>
          <w:sz w:val="22"/>
          <w:szCs w:val="22"/>
        </w:rPr>
        <w:t>fr</w:t>
      </w:r>
      <w:r w:rsidRPr="004A77C8">
        <w:rPr>
          <w:rFonts w:ascii="Arial" w:eastAsia="Arial" w:hAnsi="Arial" w:cs="Arial"/>
          <w:spacing w:val="-1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 xml:space="preserve">m 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1"/>
          <w:sz w:val="22"/>
          <w:szCs w:val="22"/>
        </w:rPr>
        <w:t>ut</w:t>
      </w:r>
      <w:r w:rsidRPr="004A77C8">
        <w:rPr>
          <w:rFonts w:ascii="Arial" w:eastAsia="Arial" w:hAnsi="Arial" w:cs="Arial"/>
          <w:sz w:val="22"/>
          <w:szCs w:val="22"/>
        </w:rPr>
        <w:t>er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p</w:t>
      </w:r>
      <w:r w:rsidRPr="004A77C8">
        <w:rPr>
          <w:rFonts w:ascii="Arial" w:eastAsia="Arial" w:hAnsi="Arial" w:cs="Arial"/>
          <w:spacing w:val="-3"/>
          <w:sz w:val="22"/>
          <w:szCs w:val="22"/>
        </w:rPr>
        <w:t>o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t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p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eri</w:t>
      </w:r>
      <w:r w:rsidRPr="004A77C8">
        <w:rPr>
          <w:rFonts w:ascii="Arial" w:eastAsia="Arial" w:hAnsi="Arial" w:cs="Arial"/>
          <w:spacing w:val="-3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g</w:t>
      </w:r>
      <w:r w:rsidRPr="004A77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p</w:t>
      </w:r>
      <w:r w:rsidRPr="004A77C8">
        <w:rPr>
          <w:rFonts w:ascii="Arial" w:eastAsia="Arial" w:hAnsi="Arial" w:cs="Arial"/>
          <w:spacing w:val="-1"/>
          <w:sz w:val="22"/>
          <w:szCs w:val="22"/>
        </w:rPr>
        <w:t>oi</w:t>
      </w:r>
      <w:r w:rsidRPr="004A77C8">
        <w:rPr>
          <w:rFonts w:ascii="Arial" w:eastAsia="Arial" w:hAnsi="Arial" w:cs="Arial"/>
          <w:spacing w:val="-3"/>
          <w:sz w:val="22"/>
          <w:szCs w:val="22"/>
        </w:rPr>
        <w:t>n</w:t>
      </w:r>
      <w:r w:rsidRPr="004A77C8">
        <w:rPr>
          <w:rFonts w:ascii="Arial" w:eastAsia="Arial" w:hAnsi="Arial" w:cs="Arial"/>
          <w:spacing w:val="2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before="9" w:line="120" w:lineRule="exact"/>
        <w:rPr>
          <w:sz w:val="12"/>
          <w:szCs w:val="12"/>
        </w:rPr>
      </w:pPr>
    </w:p>
    <w:p w:rsidR="00795DA8" w:rsidRPr="004A77C8" w:rsidRDefault="004A77C8" w:rsidP="004A77C8">
      <w:pPr>
        <w:pStyle w:val="ListParagraph"/>
        <w:numPr>
          <w:ilvl w:val="1"/>
          <w:numId w:val="5"/>
        </w:numPr>
        <w:tabs>
          <w:tab w:val="left" w:pos="1180"/>
        </w:tabs>
        <w:spacing w:line="353" w:lineRule="auto"/>
        <w:ind w:right="311"/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pacing w:val="2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co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c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on</w:t>
      </w:r>
      <w:r w:rsidRPr="004A77C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fr</w:t>
      </w:r>
      <w:r w:rsidRPr="004A77C8">
        <w:rPr>
          <w:rFonts w:ascii="Arial" w:eastAsia="Arial" w:hAnsi="Arial" w:cs="Arial"/>
          <w:sz w:val="22"/>
          <w:szCs w:val="22"/>
        </w:rPr>
        <w:t>om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I</w:t>
      </w:r>
      <w:r w:rsidRPr="004A77C8">
        <w:rPr>
          <w:rFonts w:ascii="Arial" w:eastAsia="Arial" w:hAnsi="Arial" w:cs="Arial"/>
          <w:spacing w:val="-1"/>
          <w:sz w:val="22"/>
          <w:szCs w:val="22"/>
        </w:rPr>
        <w:t>S</w:t>
      </w:r>
      <w:r w:rsidRPr="004A77C8">
        <w:rPr>
          <w:rFonts w:ascii="Arial" w:eastAsia="Arial" w:hAnsi="Arial" w:cs="Arial"/>
          <w:sz w:val="22"/>
          <w:szCs w:val="22"/>
        </w:rPr>
        <w:t>P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4"/>
          <w:sz w:val="22"/>
          <w:szCs w:val="22"/>
        </w:rPr>
        <w:t>M</w:t>
      </w:r>
      <w:r w:rsidRPr="004A77C8">
        <w:rPr>
          <w:rFonts w:ascii="Arial" w:eastAsia="Arial" w:hAnsi="Arial" w:cs="Arial"/>
          <w:sz w:val="22"/>
          <w:szCs w:val="22"/>
        </w:rPr>
        <w:t>a</w:t>
      </w:r>
      <w:r w:rsidRPr="004A77C8">
        <w:rPr>
          <w:rFonts w:ascii="Arial" w:eastAsia="Arial" w:hAnsi="Arial" w:cs="Arial"/>
          <w:spacing w:val="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n C</w:t>
      </w:r>
      <w:r w:rsidRPr="004A77C8">
        <w:rPr>
          <w:rFonts w:ascii="Arial" w:eastAsia="Arial" w:hAnsi="Arial" w:cs="Arial"/>
          <w:spacing w:val="-1"/>
          <w:sz w:val="22"/>
          <w:szCs w:val="22"/>
        </w:rPr>
        <w:t>a</w:t>
      </w:r>
      <w:r w:rsidRPr="004A77C8">
        <w:rPr>
          <w:rFonts w:ascii="Arial" w:eastAsia="Arial" w:hAnsi="Arial" w:cs="Arial"/>
          <w:spacing w:val="1"/>
          <w:sz w:val="22"/>
          <w:szCs w:val="22"/>
        </w:rPr>
        <w:t>m</w:t>
      </w:r>
      <w:r w:rsidRPr="004A77C8">
        <w:rPr>
          <w:rFonts w:ascii="Arial" w:eastAsia="Arial" w:hAnsi="Arial" w:cs="Arial"/>
          <w:sz w:val="22"/>
          <w:szCs w:val="22"/>
        </w:rPr>
        <w:t>p</w:t>
      </w:r>
      <w:r w:rsidRPr="004A77C8">
        <w:rPr>
          <w:rFonts w:ascii="Arial" w:eastAsia="Arial" w:hAnsi="Arial" w:cs="Arial"/>
          <w:spacing w:val="-1"/>
          <w:sz w:val="22"/>
          <w:szCs w:val="22"/>
        </w:rPr>
        <w:t>u</w:t>
      </w:r>
      <w:r w:rsidRPr="004A77C8">
        <w:rPr>
          <w:rFonts w:ascii="Arial" w:eastAsia="Arial" w:hAnsi="Arial" w:cs="Arial"/>
          <w:sz w:val="22"/>
          <w:szCs w:val="22"/>
        </w:rPr>
        <w:t>s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can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be</w:t>
      </w:r>
      <w:r w:rsidRPr="004A77C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2"/>
          <w:sz w:val="22"/>
          <w:szCs w:val="22"/>
        </w:rPr>
        <w:t>M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c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4"/>
          <w:sz w:val="22"/>
          <w:szCs w:val="22"/>
        </w:rPr>
        <w:t>w</w:t>
      </w:r>
      <w:r w:rsidRPr="004A77C8">
        <w:rPr>
          <w:rFonts w:ascii="Arial" w:eastAsia="Arial" w:hAnsi="Arial" w:cs="Arial"/>
          <w:spacing w:val="2"/>
          <w:sz w:val="22"/>
          <w:szCs w:val="22"/>
        </w:rPr>
        <w:t>a</w:t>
      </w:r>
      <w:r w:rsidRPr="004A77C8">
        <w:rPr>
          <w:rFonts w:ascii="Arial" w:eastAsia="Arial" w:hAnsi="Arial" w:cs="Arial"/>
          <w:spacing w:val="-2"/>
          <w:sz w:val="22"/>
          <w:szCs w:val="22"/>
        </w:rPr>
        <w:t>v</w:t>
      </w:r>
      <w:r w:rsidRPr="004A77C8">
        <w:rPr>
          <w:rFonts w:ascii="Arial" w:eastAsia="Arial" w:hAnsi="Arial" w:cs="Arial"/>
          <w:spacing w:val="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,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7"/>
          <w:sz w:val="22"/>
          <w:szCs w:val="22"/>
        </w:rPr>
        <w:t>W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pacing w:val="-4"/>
          <w:sz w:val="22"/>
          <w:szCs w:val="22"/>
        </w:rPr>
        <w:t>M</w:t>
      </w:r>
      <w:r w:rsidRPr="004A77C8">
        <w:rPr>
          <w:rFonts w:ascii="Arial" w:eastAsia="Arial" w:hAnsi="Arial" w:cs="Arial"/>
          <w:spacing w:val="-1"/>
          <w:sz w:val="22"/>
          <w:szCs w:val="22"/>
        </w:rPr>
        <w:t>A</w:t>
      </w:r>
      <w:r w:rsidRPr="004A77C8">
        <w:rPr>
          <w:rFonts w:ascii="Arial" w:eastAsia="Arial" w:hAnsi="Arial" w:cs="Arial"/>
          <w:spacing w:val="2"/>
          <w:sz w:val="22"/>
          <w:szCs w:val="22"/>
        </w:rPr>
        <w:t>X</w:t>
      </w:r>
      <w:r w:rsidRPr="004A77C8">
        <w:rPr>
          <w:rFonts w:ascii="Arial" w:eastAsia="Arial" w:hAnsi="Arial" w:cs="Arial"/>
          <w:sz w:val="22"/>
          <w:szCs w:val="22"/>
        </w:rPr>
        <w:t>,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3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 xml:space="preserve">r </w:t>
      </w:r>
      <w:r w:rsidRPr="004A77C8">
        <w:rPr>
          <w:rFonts w:ascii="Arial" w:eastAsia="Arial" w:hAnsi="Arial" w:cs="Arial"/>
          <w:spacing w:val="-3"/>
          <w:sz w:val="22"/>
          <w:szCs w:val="22"/>
        </w:rPr>
        <w:t>a</w:t>
      </w:r>
      <w:r w:rsidRPr="004A77C8">
        <w:rPr>
          <w:rFonts w:ascii="Arial" w:eastAsia="Arial" w:hAnsi="Arial" w:cs="Arial"/>
          <w:sz w:val="22"/>
          <w:szCs w:val="22"/>
        </w:rPr>
        <w:t>ny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other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3"/>
          <w:sz w:val="22"/>
          <w:szCs w:val="22"/>
        </w:rPr>
        <w:t>e</w:t>
      </w:r>
      <w:r w:rsidRPr="004A77C8">
        <w:rPr>
          <w:rFonts w:ascii="Arial" w:eastAsia="Arial" w:hAnsi="Arial" w:cs="Arial"/>
          <w:spacing w:val="2"/>
          <w:sz w:val="22"/>
          <w:szCs w:val="22"/>
        </w:rPr>
        <w:t>q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pacing w:val="-3"/>
          <w:sz w:val="22"/>
          <w:szCs w:val="22"/>
        </w:rPr>
        <w:t>p</w:t>
      </w:r>
      <w:r w:rsidRPr="004A77C8">
        <w:rPr>
          <w:rFonts w:ascii="Arial" w:eastAsia="Arial" w:hAnsi="Arial" w:cs="Arial"/>
          <w:spacing w:val="1"/>
          <w:sz w:val="22"/>
          <w:szCs w:val="22"/>
        </w:rPr>
        <w:t>m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 xml:space="preserve">t </w:t>
      </w:r>
      <w:r w:rsidRPr="004A77C8">
        <w:rPr>
          <w:rFonts w:ascii="Arial" w:eastAsia="Arial" w:hAnsi="Arial" w:cs="Arial"/>
          <w:spacing w:val="-3"/>
          <w:sz w:val="22"/>
          <w:szCs w:val="22"/>
        </w:rPr>
        <w:t>w</w:t>
      </w:r>
      <w:r w:rsidRPr="004A77C8">
        <w:rPr>
          <w:rFonts w:ascii="Arial" w:eastAsia="Arial" w:hAnsi="Arial" w:cs="Arial"/>
          <w:spacing w:val="2"/>
          <w:sz w:val="22"/>
          <w:szCs w:val="22"/>
        </w:rPr>
        <w:t>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ch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2"/>
          <w:sz w:val="22"/>
          <w:szCs w:val="22"/>
        </w:rPr>
        <w:t>g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pacing w:val="-2"/>
          <w:sz w:val="22"/>
          <w:szCs w:val="22"/>
        </w:rPr>
        <w:t>v</w:t>
      </w:r>
      <w:r w:rsidRPr="004A77C8">
        <w:rPr>
          <w:rFonts w:ascii="Arial" w:eastAsia="Arial" w:hAnsi="Arial" w:cs="Arial"/>
          <w:sz w:val="22"/>
          <w:szCs w:val="22"/>
        </w:rPr>
        <w:t>es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us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f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</w:t>
      </w:r>
      <w:r w:rsidRPr="004A77C8">
        <w:rPr>
          <w:rFonts w:ascii="Arial" w:eastAsia="Arial" w:hAnsi="Arial" w:cs="Arial"/>
          <w:sz w:val="22"/>
          <w:szCs w:val="22"/>
        </w:rPr>
        <w:t>l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b</w:t>
      </w:r>
      <w:r w:rsidRPr="004A77C8">
        <w:rPr>
          <w:rFonts w:ascii="Arial" w:eastAsia="Arial" w:hAnsi="Arial" w:cs="Arial"/>
          <w:spacing w:val="-3"/>
          <w:sz w:val="22"/>
          <w:szCs w:val="22"/>
        </w:rPr>
        <w:t>a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1"/>
          <w:sz w:val="22"/>
          <w:szCs w:val="22"/>
        </w:rPr>
        <w:t>dwi</w:t>
      </w:r>
      <w:r w:rsidRPr="004A77C8">
        <w:rPr>
          <w:rFonts w:ascii="Arial" w:eastAsia="Arial" w:hAnsi="Arial" w:cs="Arial"/>
          <w:sz w:val="22"/>
          <w:szCs w:val="22"/>
        </w:rPr>
        <w:t>dth.</w:t>
      </w:r>
    </w:p>
    <w:p w:rsidR="00795DA8" w:rsidRPr="004A77C8" w:rsidRDefault="004A77C8" w:rsidP="004A77C8">
      <w:pPr>
        <w:pStyle w:val="ListParagraph"/>
        <w:numPr>
          <w:ilvl w:val="1"/>
          <w:numId w:val="5"/>
        </w:numPr>
        <w:spacing w:before="11"/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pacing w:val="-1"/>
          <w:sz w:val="22"/>
          <w:szCs w:val="22"/>
        </w:rPr>
        <w:t>B</w:t>
      </w:r>
      <w:r w:rsidRPr="004A77C8">
        <w:rPr>
          <w:rFonts w:ascii="Arial" w:eastAsia="Arial" w:hAnsi="Arial" w:cs="Arial"/>
          <w:sz w:val="22"/>
          <w:szCs w:val="22"/>
        </w:rPr>
        <w:t>a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d</w:t>
      </w:r>
      <w:r w:rsidRPr="004A77C8">
        <w:rPr>
          <w:rFonts w:ascii="Arial" w:eastAsia="Arial" w:hAnsi="Arial" w:cs="Arial"/>
          <w:spacing w:val="-1"/>
          <w:sz w:val="22"/>
          <w:szCs w:val="22"/>
        </w:rPr>
        <w:t>wi</w:t>
      </w:r>
      <w:r w:rsidRPr="004A77C8">
        <w:rPr>
          <w:rFonts w:ascii="Arial" w:eastAsia="Arial" w:hAnsi="Arial" w:cs="Arial"/>
          <w:sz w:val="22"/>
          <w:szCs w:val="22"/>
        </w:rPr>
        <w:t>dth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s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as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f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ll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4"/>
          <w:sz w:val="22"/>
          <w:szCs w:val="22"/>
        </w:rPr>
        <w:t>w</w:t>
      </w:r>
      <w:r w:rsidRPr="004A77C8">
        <w:rPr>
          <w:rFonts w:ascii="Arial" w:eastAsia="Arial" w:hAnsi="Arial" w:cs="Arial"/>
          <w:sz w:val="22"/>
          <w:szCs w:val="22"/>
        </w:rPr>
        <w:t>s:</w:t>
      </w:r>
    </w:p>
    <w:p w:rsidR="00795DA8" w:rsidRDefault="00795DA8">
      <w:pPr>
        <w:spacing w:before="6" w:line="120" w:lineRule="exact"/>
        <w:rPr>
          <w:sz w:val="12"/>
          <w:szCs w:val="12"/>
        </w:rPr>
      </w:pPr>
    </w:p>
    <w:p w:rsidR="00795DA8" w:rsidRPr="004A77C8" w:rsidRDefault="004A77C8" w:rsidP="004A77C8">
      <w:pPr>
        <w:pStyle w:val="ListParagraph"/>
        <w:numPr>
          <w:ilvl w:val="3"/>
          <w:numId w:val="5"/>
        </w:numPr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pacing w:val="1"/>
          <w:sz w:val="22"/>
          <w:szCs w:val="22"/>
        </w:rPr>
        <w:t>O</w:t>
      </w:r>
      <w:r w:rsidRPr="004A77C8">
        <w:rPr>
          <w:rFonts w:ascii="Arial" w:eastAsia="Arial" w:hAnsi="Arial" w:cs="Arial"/>
          <w:spacing w:val="-3"/>
          <w:sz w:val="22"/>
          <w:szCs w:val="22"/>
        </w:rPr>
        <w:t>u</w:t>
      </w:r>
      <w:r w:rsidRPr="004A77C8">
        <w:rPr>
          <w:rFonts w:ascii="Arial" w:eastAsia="Arial" w:hAnsi="Arial" w:cs="Arial"/>
          <w:sz w:val="22"/>
          <w:szCs w:val="22"/>
        </w:rPr>
        <w:t>r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su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b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3"/>
          <w:sz w:val="22"/>
          <w:szCs w:val="22"/>
        </w:rPr>
        <w:t>e</w:t>
      </w:r>
      <w:r w:rsidRPr="004A77C8">
        <w:rPr>
          <w:rFonts w:ascii="Arial" w:eastAsia="Arial" w:hAnsi="Arial" w:cs="Arial"/>
          <w:spacing w:val="-1"/>
          <w:sz w:val="22"/>
          <w:szCs w:val="22"/>
        </w:rPr>
        <w:t>t</w:t>
      </w:r>
      <w:r w:rsidRPr="004A77C8">
        <w:rPr>
          <w:rFonts w:ascii="Arial" w:eastAsia="Arial" w:hAnsi="Arial" w:cs="Arial"/>
          <w:spacing w:val="1"/>
          <w:sz w:val="22"/>
          <w:szCs w:val="22"/>
        </w:rPr>
        <w:t>/</w:t>
      </w:r>
      <w:r w:rsidRPr="004A77C8">
        <w:rPr>
          <w:rFonts w:ascii="Arial" w:eastAsia="Arial" w:hAnsi="Arial" w:cs="Arial"/>
          <w:sz w:val="22"/>
          <w:szCs w:val="22"/>
        </w:rPr>
        <w:t>L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nk shou</w:t>
      </w:r>
      <w:r w:rsidRPr="004A77C8">
        <w:rPr>
          <w:rFonts w:ascii="Arial" w:eastAsia="Arial" w:hAnsi="Arial" w:cs="Arial"/>
          <w:spacing w:val="-2"/>
          <w:sz w:val="22"/>
          <w:szCs w:val="22"/>
        </w:rPr>
        <w:t>l</w:t>
      </w:r>
      <w:r w:rsidRPr="004A77C8">
        <w:rPr>
          <w:rFonts w:ascii="Arial" w:eastAsia="Arial" w:hAnsi="Arial" w:cs="Arial"/>
          <w:sz w:val="22"/>
          <w:szCs w:val="22"/>
        </w:rPr>
        <w:t>d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1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>t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be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b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nd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a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y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NA</w:t>
      </w:r>
      <w:r w:rsidRPr="004A77C8">
        <w:rPr>
          <w:rFonts w:ascii="Arial" w:eastAsia="Arial" w:hAnsi="Arial" w:cs="Arial"/>
          <w:sz w:val="22"/>
          <w:szCs w:val="22"/>
        </w:rPr>
        <w:t>T</w:t>
      </w:r>
      <w:r w:rsidRPr="004A77C8">
        <w:rPr>
          <w:rFonts w:ascii="Arial" w:eastAsia="Arial" w:hAnsi="Arial" w:cs="Arial"/>
          <w:spacing w:val="-2"/>
          <w:sz w:val="22"/>
          <w:szCs w:val="22"/>
        </w:rPr>
        <w:t>/</w:t>
      </w:r>
      <w:r w:rsidRPr="004A77C8">
        <w:rPr>
          <w:rFonts w:ascii="Arial" w:eastAsia="Arial" w:hAnsi="Arial" w:cs="Arial"/>
          <w:spacing w:val="-1"/>
          <w:sz w:val="22"/>
          <w:szCs w:val="22"/>
        </w:rPr>
        <w:t>P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3"/>
          <w:sz w:val="22"/>
          <w:szCs w:val="22"/>
        </w:rPr>
        <w:t>x</w:t>
      </w:r>
      <w:r w:rsidRPr="004A77C8">
        <w:rPr>
          <w:rFonts w:ascii="Arial" w:eastAsia="Arial" w:hAnsi="Arial" w:cs="Arial"/>
          <w:sz w:val="22"/>
          <w:szCs w:val="22"/>
        </w:rPr>
        <w:t>y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s</w:t>
      </w:r>
      <w:r w:rsidRPr="004A77C8">
        <w:rPr>
          <w:rFonts w:ascii="Arial" w:eastAsia="Arial" w:hAnsi="Arial" w:cs="Arial"/>
          <w:spacing w:val="-2"/>
          <w:sz w:val="22"/>
          <w:szCs w:val="22"/>
        </w:rPr>
        <w:t>y</w:t>
      </w:r>
      <w:r w:rsidRPr="004A77C8">
        <w:rPr>
          <w:rFonts w:ascii="Arial" w:eastAsia="Arial" w:hAnsi="Arial" w:cs="Arial"/>
          <w:sz w:val="22"/>
          <w:szCs w:val="22"/>
        </w:rPr>
        <w:t>s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em.</w:t>
      </w:r>
    </w:p>
    <w:p w:rsidR="00795DA8" w:rsidRDefault="00795DA8">
      <w:pPr>
        <w:spacing w:before="6" w:line="120" w:lineRule="exact"/>
        <w:rPr>
          <w:sz w:val="12"/>
          <w:szCs w:val="12"/>
        </w:rPr>
      </w:pPr>
    </w:p>
    <w:p w:rsidR="00795DA8" w:rsidRPr="004A77C8" w:rsidRDefault="004A77C8" w:rsidP="004A77C8">
      <w:pPr>
        <w:pStyle w:val="ListParagraph"/>
        <w:numPr>
          <w:ilvl w:val="3"/>
          <w:numId w:val="5"/>
        </w:numPr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o co</w:t>
      </w:r>
      <w:r w:rsidRPr="004A77C8">
        <w:rPr>
          <w:rFonts w:ascii="Arial" w:eastAsia="Arial" w:hAnsi="Arial" w:cs="Arial"/>
          <w:spacing w:val="-2"/>
          <w:sz w:val="22"/>
          <w:szCs w:val="22"/>
        </w:rPr>
        <w:t>n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t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3"/>
          <w:sz w:val="22"/>
          <w:szCs w:val="22"/>
        </w:rPr>
        <w:t>f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il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eri</w:t>
      </w:r>
      <w:r w:rsidRPr="004A77C8">
        <w:rPr>
          <w:rFonts w:ascii="Arial" w:eastAsia="Arial" w:hAnsi="Arial" w:cs="Arial"/>
          <w:spacing w:val="-3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g on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pacing w:val="-3"/>
          <w:sz w:val="22"/>
          <w:szCs w:val="22"/>
        </w:rPr>
        <w:t>h</w:t>
      </w:r>
      <w:r w:rsidRPr="004A77C8">
        <w:rPr>
          <w:rFonts w:ascii="Arial" w:eastAsia="Arial" w:hAnsi="Arial" w:cs="Arial"/>
          <w:sz w:val="22"/>
          <w:szCs w:val="22"/>
        </w:rPr>
        <w:t>e p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3"/>
          <w:sz w:val="22"/>
          <w:szCs w:val="22"/>
        </w:rPr>
        <w:t>v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d</w:t>
      </w:r>
      <w:r w:rsidRPr="004A77C8">
        <w:rPr>
          <w:rFonts w:ascii="Arial" w:eastAsia="Arial" w:hAnsi="Arial" w:cs="Arial"/>
          <w:spacing w:val="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s</w:t>
      </w:r>
      <w:proofErr w:type="gramEnd"/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su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b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et</w:t>
      </w:r>
      <w:r w:rsidRPr="004A77C8"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before="7" w:line="120" w:lineRule="exact"/>
        <w:rPr>
          <w:sz w:val="12"/>
          <w:szCs w:val="12"/>
        </w:rPr>
      </w:pPr>
    </w:p>
    <w:p w:rsidR="00795DA8" w:rsidRPr="004A77C8" w:rsidRDefault="004A77C8" w:rsidP="004A77C8">
      <w:pPr>
        <w:pStyle w:val="ListParagraph"/>
        <w:numPr>
          <w:ilvl w:val="1"/>
          <w:numId w:val="5"/>
        </w:numPr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pacing w:val="2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b</w:t>
      </w:r>
      <w:r w:rsidRPr="004A77C8">
        <w:rPr>
          <w:rFonts w:ascii="Arial" w:eastAsia="Arial" w:hAnsi="Arial" w:cs="Arial"/>
          <w:spacing w:val="-1"/>
          <w:sz w:val="22"/>
          <w:szCs w:val="22"/>
        </w:rPr>
        <w:t>a</w:t>
      </w:r>
      <w:r w:rsidRPr="004A77C8">
        <w:rPr>
          <w:rFonts w:ascii="Arial" w:eastAsia="Arial" w:hAnsi="Arial" w:cs="Arial"/>
          <w:spacing w:val="-2"/>
          <w:sz w:val="22"/>
          <w:szCs w:val="22"/>
        </w:rPr>
        <w:t>c</w:t>
      </w:r>
      <w:r w:rsidRPr="004A77C8">
        <w:rPr>
          <w:rFonts w:ascii="Arial" w:eastAsia="Arial" w:hAnsi="Arial" w:cs="Arial"/>
          <w:spacing w:val="2"/>
          <w:sz w:val="22"/>
          <w:szCs w:val="22"/>
        </w:rPr>
        <w:t>k</w:t>
      </w:r>
      <w:r w:rsidRPr="004A77C8">
        <w:rPr>
          <w:rFonts w:ascii="Arial" w:eastAsia="Arial" w:hAnsi="Arial" w:cs="Arial"/>
          <w:sz w:val="22"/>
          <w:szCs w:val="22"/>
        </w:rPr>
        <w:t>up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li</w:t>
      </w:r>
      <w:r w:rsidRPr="004A77C8">
        <w:rPr>
          <w:rFonts w:ascii="Arial" w:eastAsia="Arial" w:hAnsi="Arial" w:cs="Arial"/>
          <w:spacing w:val="-3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k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sh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</w:t>
      </w:r>
      <w:r w:rsidRPr="004A77C8">
        <w:rPr>
          <w:rFonts w:ascii="Arial" w:eastAsia="Arial" w:hAnsi="Arial" w:cs="Arial"/>
          <w:sz w:val="22"/>
          <w:szCs w:val="22"/>
        </w:rPr>
        <w:t xml:space="preserve">d </w:t>
      </w:r>
      <w:r w:rsidRPr="004A77C8">
        <w:rPr>
          <w:rFonts w:ascii="Arial" w:eastAsia="Arial" w:hAnsi="Arial" w:cs="Arial"/>
          <w:spacing w:val="-2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ot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be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</w:t>
      </w:r>
      <w:r w:rsidRPr="004A77C8">
        <w:rPr>
          <w:rFonts w:ascii="Arial" w:eastAsia="Arial" w:hAnsi="Arial" w:cs="Arial"/>
          <w:sz w:val="22"/>
          <w:szCs w:val="22"/>
        </w:rPr>
        <w:t xml:space="preserve">ess 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a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8</w:t>
      </w:r>
      <w:r w:rsidRPr="004A77C8">
        <w:rPr>
          <w:rFonts w:ascii="Arial" w:eastAsia="Arial" w:hAnsi="Arial" w:cs="Arial"/>
          <w:spacing w:val="-3"/>
          <w:sz w:val="22"/>
          <w:szCs w:val="22"/>
        </w:rPr>
        <w:t>0</w:t>
      </w:r>
      <w:r w:rsidRPr="004A77C8">
        <w:rPr>
          <w:rFonts w:ascii="Arial" w:eastAsia="Arial" w:hAnsi="Arial" w:cs="Arial"/>
          <w:sz w:val="22"/>
          <w:szCs w:val="22"/>
        </w:rPr>
        <w:t>%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3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 xml:space="preserve">f 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pacing w:val="-3"/>
          <w:sz w:val="22"/>
          <w:szCs w:val="22"/>
        </w:rPr>
        <w:t>h</w:t>
      </w:r>
      <w:r w:rsidRPr="004A77C8">
        <w:rPr>
          <w:rFonts w:ascii="Arial" w:eastAsia="Arial" w:hAnsi="Arial" w:cs="Arial"/>
          <w:sz w:val="22"/>
          <w:szCs w:val="22"/>
        </w:rPr>
        <w:t>e p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pacing w:val="1"/>
          <w:sz w:val="22"/>
          <w:szCs w:val="22"/>
        </w:rPr>
        <w:t>m</w:t>
      </w:r>
      <w:r w:rsidRPr="004A77C8">
        <w:rPr>
          <w:rFonts w:ascii="Arial" w:eastAsia="Arial" w:hAnsi="Arial" w:cs="Arial"/>
          <w:spacing w:val="-3"/>
          <w:sz w:val="22"/>
          <w:szCs w:val="22"/>
        </w:rPr>
        <w:t>a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y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2"/>
          <w:sz w:val="22"/>
          <w:szCs w:val="22"/>
        </w:rPr>
        <w:t>k</w:t>
      </w:r>
      <w:r w:rsidRPr="004A77C8"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before="8" w:line="160" w:lineRule="exact"/>
        <w:rPr>
          <w:sz w:val="17"/>
          <w:szCs w:val="17"/>
        </w:rPr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4A77C8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u w:val="thick" w:color="000000"/>
        </w:rPr>
        <w:t>Equip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m</w:t>
      </w:r>
      <w:r>
        <w:rPr>
          <w:rFonts w:ascii="Arial" w:eastAsia="Arial" w:hAnsi="Arial" w:cs="Arial"/>
          <w:sz w:val="26"/>
          <w:szCs w:val="26"/>
          <w:u w:val="thick" w:color="000000"/>
        </w:rPr>
        <w:t>ent:</w:t>
      </w:r>
    </w:p>
    <w:p w:rsidR="00795DA8" w:rsidRDefault="00795DA8">
      <w:pPr>
        <w:spacing w:before="7" w:line="140" w:lineRule="exact"/>
        <w:rPr>
          <w:sz w:val="14"/>
          <w:szCs w:val="14"/>
        </w:rPr>
      </w:pPr>
    </w:p>
    <w:p w:rsidR="00795DA8" w:rsidRPr="004A77C8" w:rsidRDefault="004A77C8" w:rsidP="004A77C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pacing w:val="1"/>
          <w:sz w:val="22"/>
          <w:szCs w:val="22"/>
        </w:rPr>
        <w:t>I</w:t>
      </w:r>
      <w:r w:rsidRPr="004A77C8">
        <w:rPr>
          <w:rFonts w:ascii="Arial" w:eastAsia="Arial" w:hAnsi="Arial" w:cs="Arial"/>
          <w:spacing w:val="-1"/>
          <w:sz w:val="22"/>
          <w:szCs w:val="22"/>
        </w:rPr>
        <w:t>S</w:t>
      </w:r>
      <w:r w:rsidRPr="004A77C8">
        <w:rPr>
          <w:rFonts w:ascii="Arial" w:eastAsia="Arial" w:hAnsi="Arial" w:cs="Arial"/>
          <w:sz w:val="22"/>
          <w:szCs w:val="22"/>
        </w:rPr>
        <w:t>P o</w:t>
      </w:r>
      <w:r w:rsidRPr="004A77C8">
        <w:rPr>
          <w:rFonts w:ascii="Arial" w:eastAsia="Arial" w:hAnsi="Arial" w:cs="Arial"/>
          <w:spacing w:val="-4"/>
          <w:sz w:val="22"/>
          <w:szCs w:val="22"/>
        </w:rPr>
        <w:t>w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 xml:space="preserve">d 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ec</w:t>
      </w:r>
      <w:r w:rsidRPr="004A77C8">
        <w:rPr>
          <w:rFonts w:ascii="Arial" w:eastAsia="Arial" w:hAnsi="Arial" w:cs="Arial"/>
          <w:spacing w:val="-1"/>
          <w:sz w:val="22"/>
          <w:szCs w:val="22"/>
        </w:rPr>
        <w:t>o</w:t>
      </w:r>
      <w:r w:rsidRPr="004A77C8">
        <w:rPr>
          <w:rFonts w:ascii="Arial" w:eastAsia="Arial" w:hAnsi="Arial" w:cs="Arial"/>
          <w:spacing w:val="-2"/>
          <w:sz w:val="22"/>
          <w:szCs w:val="22"/>
        </w:rPr>
        <w:t>m</w:t>
      </w:r>
      <w:r w:rsidRPr="004A77C8">
        <w:rPr>
          <w:rFonts w:ascii="Arial" w:eastAsia="Arial" w:hAnsi="Arial" w:cs="Arial"/>
          <w:spacing w:val="1"/>
          <w:sz w:val="22"/>
          <w:szCs w:val="22"/>
        </w:rPr>
        <w:t>m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d</w:t>
      </w:r>
      <w:r w:rsidRPr="004A77C8">
        <w:rPr>
          <w:rFonts w:ascii="Arial" w:eastAsia="Arial" w:hAnsi="Arial" w:cs="Arial"/>
          <w:spacing w:val="-3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 xml:space="preserve">d </w:t>
      </w:r>
      <w:r w:rsidRPr="004A77C8">
        <w:rPr>
          <w:rFonts w:ascii="Arial" w:eastAsia="Arial" w:hAnsi="Arial" w:cs="Arial"/>
          <w:spacing w:val="-2"/>
          <w:sz w:val="22"/>
          <w:szCs w:val="22"/>
        </w:rPr>
        <w:t>e</w:t>
      </w:r>
      <w:r w:rsidRPr="004A77C8">
        <w:rPr>
          <w:rFonts w:ascii="Arial" w:eastAsia="Arial" w:hAnsi="Arial" w:cs="Arial"/>
          <w:spacing w:val="2"/>
          <w:sz w:val="22"/>
          <w:szCs w:val="22"/>
        </w:rPr>
        <w:t>q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pment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f</w:t>
      </w:r>
      <w:r w:rsidRPr="004A77C8">
        <w:rPr>
          <w:rFonts w:ascii="Arial" w:eastAsia="Arial" w:hAnsi="Arial" w:cs="Arial"/>
          <w:sz w:val="22"/>
          <w:szCs w:val="22"/>
        </w:rPr>
        <w:t>or</w:t>
      </w:r>
      <w:r w:rsidRPr="004A77C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fr</w:t>
      </w:r>
      <w:r w:rsidRPr="004A77C8">
        <w:rPr>
          <w:rFonts w:ascii="Arial" w:eastAsia="Arial" w:hAnsi="Arial" w:cs="Arial"/>
          <w:sz w:val="22"/>
          <w:szCs w:val="22"/>
        </w:rPr>
        <w:t>ee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3"/>
          <w:sz w:val="22"/>
          <w:szCs w:val="22"/>
        </w:rPr>
        <w:t>n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l</w:t>
      </w:r>
      <w:r w:rsidRPr="004A77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 xml:space="preserve">d </w:t>
      </w:r>
      <w:r w:rsidRPr="004A77C8">
        <w:rPr>
          <w:rFonts w:ascii="Arial" w:eastAsia="Arial" w:hAnsi="Arial" w:cs="Arial"/>
          <w:spacing w:val="-2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 xml:space="preserve">f 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he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3"/>
          <w:sz w:val="22"/>
          <w:szCs w:val="22"/>
        </w:rPr>
        <w:t>a</w:t>
      </w:r>
      <w:r w:rsidRPr="004A77C8">
        <w:rPr>
          <w:rFonts w:ascii="Arial" w:eastAsia="Arial" w:hAnsi="Arial" w:cs="Arial"/>
          <w:sz w:val="22"/>
          <w:szCs w:val="22"/>
        </w:rPr>
        <w:t>gre</w:t>
      </w:r>
      <w:r w:rsidRPr="004A77C8">
        <w:rPr>
          <w:rFonts w:ascii="Arial" w:eastAsia="Arial" w:hAnsi="Arial" w:cs="Arial"/>
          <w:spacing w:val="-3"/>
          <w:sz w:val="22"/>
          <w:szCs w:val="22"/>
        </w:rPr>
        <w:t>e</w:t>
      </w:r>
      <w:r w:rsidRPr="004A77C8">
        <w:rPr>
          <w:rFonts w:ascii="Arial" w:eastAsia="Arial" w:hAnsi="Arial" w:cs="Arial"/>
          <w:spacing w:val="1"/>
          <w:sz w:val="22"/>
          <w:szCs w:val="22"/>
        </w:rPr>
        <w:t>m</w:t>
      </w:r>
      <w:r w:rsidRPr="004A77C8">
        <w:rPr>
          <w:rFonts w:ascii="Arial" w:eastAsia="Arial" w:hAnsi="Arial" w:cs="Arial"/>
          <w:spacing w:val="-3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nt.</w:t>
      </w:r>
    </w:p>
    <w:p w:rsidR="00795DA8" w:rsidRDefault="00795DA8">
      <w:pPr>
        <w:spacing w:before="9" w:line="120" w:lineRule="exact"/>
        <w:rPr>
          <w:sz w:val="12"/>
          <w:szCs w:val="12"/>
        </w:rPr>
      </w:pPr>
    </w:p>
    <w:p w:rsidR="00795DA8" w:rsidRPr="004A77C8" w:rsidRDefault="004A77C8" w:rsidP="004A77C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4A77C8">
        <w:rPr>
          <w:rFonts w:ascii="Arial" w:eastAsia="Arial" w:hAnsi="Arial" w:cs="Arial"/>
          <w:spacing w:val="2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3"/>
          <w:sz w:val="22"/>
          <w:szCs w:val="22"/>
        </w:rPr>
        <w:t>e</w:t>
      </w:r>
      <w:r w:rsidRPr="004A77C8">
        <w:rPr>
          <w:rFonts w:ascii="Arial" w:eastAsia="Arial" w:hAnsi="Arial" w:cs="Arial"/>
          <w:spacing w:val="2"/>
          <w:sz w:val="22"/>
          <w:szCs w:val="22"/>
        </w:rPr>
        <w:t>q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pment sh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</w:t>
      </w:r>
      <w:r w:rsidRPr="004A77C8">
        <w:rPr>
          <w:rFonts w:ascii="Arial" w:eastAsia="Arial" w:hAnsi="Arial" w:cs="Arial"/>
          <w:sz w:val="22"/>
          <w:szCs w:val="22"/>
        </w:rPr>
        <w:t xml:space="preserve">d </w:t>
      </w:r>
      <w:r w:rsidRPr="004A77C8">
        <w:rPr>
          <w:rFonts w:ascii="Arial" w:eastAsia="Arial" w:hAnsi="Arial" w:cs="Arial"/>
          <w:spacing w:val="-2"/>
          <w:sz w:val="22"/>
          <w:szCs w:val="22"/>
        </w:rPr>
        <w:t>b</w:t>
      </w:r>
      <w:r w:rsidRPr="004A77C8">
        <w:rPr>
          <w:rFonts w:ascii="Arial" w:eastAsia="Arial" w:hAnsi="Arial" w:cs="Arial"/>
          <w:sz w:val="22"/>
          <w:szCs w:val="22"/>
        </w:rPr>
        <w:t>e ab</w:t>
      </w:r>
      <w:r w:rsidRPr="004A77C8">
        <w:rPr>
          <w:rFonts w:ascii="Arial" w:eastAsia="Arial" w:hAnsi="Arial" w:cs="Arial"/>
          <w:spacing w:val="-1"/>
          <w:sz w:val="22"/>
          <w:szCs w:val="22"/>
        </w:rPr>
        <w:t>l</w:t>
      </w:r>
      <w:r w:rsidRPr="004A77C8">
        <w:rPr>
          <w:rFonts w:ascii="Arial" w:eastAsia="Arial" w:hAnsi="Arial" w:cs="Arial"/>
          <w:sz w:val="22"/>
          <w:szCs w:val="22"/>
        </w:rPr>
        <w:t xml:space="preserve">e </w:t>
      </w:r>
      <w:r w:rsidRPr="004A77C8">
        <w:rPr>
          <w:rFonts w:ascii="Arial" w:eastAsia="Arial" w:hAnsi="Arial" w:cs="Arial"/>
          <w:spacing w:val="2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o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su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p</w:t>
      </w:r>
      <w:r w:rsidRPr="004A77C8">
        <w:rPr>
          <w:rFonts w:ascii="Arial" w:eastAsia="Arial" w:hAnsi="Arial" w:cs="Arial"/>
          <w:sz w:val="22"/>
          <w:szCs w:val="22"/>
        </w:rPr>
        <w:t>p</w:t>
      </w:r>
      <w:r w:rsidRPr="004A77C8">
        <w:rPr>
          <w:rFonts w:ascii="Arial" w:eastAsia="Arial" w:hAnsi="Arial" w:cs="Arial"/>
          <w:spacing w:val="-3"/>
          <w:sz w:val="22"/>
          <w:szCs w:val="22"/>
        </w:rPr>
        <w:t>o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t</w:t>
      </w:r>
      <w:r w:rsidRPr="004A77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50/50</w:t>
      </w:r>
      <w:r w:rsidRPr="004A77C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-4"/>
          <w:sz w:val="22"/>
          <w:szCs w:val="22"/>
        </w:rPr>
        <w:t>M</w:t>
      </w:r>
      <w:r w:rsidRPr="004A77C8">
        <w:rPr>
          <w:rFonts w:ascii="Arial" w:eastAsia="Arial" w:hAnsi="Arial" w:cs="Arial"/>
          <w:sz w:val="22"/>
          <w:szCs w:val="22"/>
        </w:rPr>
        <w:t>b</w:t>
      </w:r>
      <w:r w:rsidRPr="004A77C8">
        <w:rPr>
          <w:rFonts w:ascii="Arial" w:eastAsia="Arial" w:hAnsi="Arial" w:cs="Arial"/>
          <w:spacing w:val="-1"/>
          <w:sz w:val="22"/>
          <w:szCs w:val="22"/>
        </w:rPr>
        <w:t>p</w:t>
      </w:r>
      <w:r w:rsidRPr="004A77C8">
        <w:rPr>
          <w:rFonts w:ascii="Arial" w:eastAsia="Arial" w:hAnsi="Arial" w:cs="Arial"/>
          <w:sz w:val="22"/>
          <w:szCs w:val="22"/>
        </w:rPr>
        <w:t>s.</w:t>
      </w:r>
    </w:p>
    <w:p w:rsidR="00795DA8" w:rsidRDefault="00795DA8">
      <w:pPr>
        <w:spacing w:before="7" w:line="120" w:lineRule="exact"/>
        <w:rPr>
          <w:sz w:val="12"/>
          <w:szCs w:val="12"/>
        </w:rPr>
      </w:pPr>
    </w:p>
    <w:p w:rsidR="00795DA8" w:rsidRPr="004A77C8" w:rsidRDefault="004A77C8" w:rsidP="004A77C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  <w:sectPr w:rsidR="00795DA8" w:rsidRPr="004A77C8">
          <w:pgSz w:w="11920" w:h="16840"/>
          <w:pgMar w:top="1080" w:right="600" w:bottom="0" w:left="620" w:header="0" w:footer="168" w:gutter="0"/>
          <w:cols w:space="720"/>
        </w:sectPr>
      </w:pPr>
      <w:r w:rsidRPr="004A77C8">
        <w:rPr>
          <w:rFonts w:ascii="Arial" w:eastAsia="Arial" w:hAnsi="Arial" w:cs="Arial"/>
          <w:spacing w:val="-1"/>
          <w:sz w:val="22"/>
          <w:szCs w:val="22"/>
        </w:rPr>
        <w:t>A</w:t>
      </w:r>
      <w:r w:rsidRPr="004A77C8">
        <w:rPr>
          <w:rFonts w:ascii="Arial" w:eastAsia="Arial" w:hAnsi="Arial" w:cs="Arial"/>
          <w:sz w:val="22"/>
          <w:szCs w:val="22"/>
        </w:rPr>
        <w:t>ny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2"/>
          <w:sz w:val="22"/>
          <w:szCs w:val="22"/>
        </w:rPr>
        <w:t>q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pmen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pacing w:val="-1"/>
          <w:sz w:val="22"/>
          <w:szCs w:val="22"/>
        </w:rPr>
        <w:t>’</w:t>
      </w:r>
      <w:r w:rsidRPr="004A77C8">
        <w:rPr>
          <w:rFonts w:ascii="Arial" w:eastAsia="Arial" w:hAnsi="Arial" w:cs="Arial"/>
          <w:sz w:val="22"/>
          <w:szCs w:val="22"/>
        </w:rPr>
        <w:t>s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pro</w:t>
      </w:r>
      <w:r w:rsidRPr="004A77C8">
        <w:rPr>
          <w:rFonts w:ascii="Arial" w:eastAsia="Arial" w:hAnsi="Arial" w:cs="Arial"/>
          <w:spacing w:val="-2"/>
          <w:sz w:val="22"/>
          <w:szCs w:val="22"/>
        </w:rPr>
        <w:t>v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d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 xml:space="preserve">d </w:t>
      </w:r>
      <w:r w:rsidRPr="004A77C8">
        <w:rPr>
          <w:rFonts w:ascii="Arial" w:eastAsia="Arial" w:hAnsi="Arial" w:cs="Arial"/>
          <w:spacing w:val="1"/>
          <w:sz w:val="22"/>
          <w:szCs w:val="22"/>
        </w:rPr>
        <w:t>m</w:t>
      </w:r>
      <w:r w:rsidRPr="004A77C8">
        <w:rPr>
          <w:rFonts w:ascii="Arial" w:eastAsia="Arial" w:hAnsi="Arial" w:cs="Arial"/>
          <w:sz w:val="22"/>
          <w:szCs w:val="22"/>
        </w:rPr>
        <w:t>u</w:t>
      </w:r>
      <w:r w:rsidRPr="004A77C8">
        <w:rPr>
          <w:rFonts w:ascii="Arial" w:eastAsia="Arial" w:hAnsi="Arial" w:cs="Arial"/>
          <w:spacing w:val="-3"/>
          <w:sz w:val="22"/>
          <w:szCs w:val="22"/>
        </w:rPr>
        <w:t>s</w:t>
      </w:r>
      <w:r w:rsidRPr="004A77C8">
        <w:rPr>
          <w:rFonts w:ascii="Arial" w:eastAsia="Arial" w:hAnsi="Arial" w:cs="Arial"/>
          <w:sz w:val="22"/>
          <w:szCs w:val="22"/>
        </w:rPr>
        <w:t>t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be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w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a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d pu</w:t>
      </w:r>
      <w:r w:rsidRPr="004A77C8">
        <w:rPr>
          <w:rFonts w:ascii="Arial" w:eastAsia="Arial" w:hAnsi="Arial" w:cs="Arial"/>
          <w:spacing w:val="-2"/>
          <w:sz w:val="22"/>
          <w:szCs w:val="22"/>
        </w:rPr>
        <w:t>rc</w:t>
      </w:r>
      <w:r w:rsidRPr="004A77C8">
        <w:rPr>
          <w:rFonts w:ascii="Arial" w:eastAsia="Arial" w:hAnsi="Arial" w:cs="Arial"/>
          <w:sz w:val="22"/>
          <w:szCs w:val="22"/>
        </w:rPr>
        <w:t>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a</w:t>
      </w:r>
      <w:r w:rsidRPr="004A77C8">
        <w:rPr>
          <w:rFonts w:ascii="Arial" w:eastAsia="Arial" w:hAnsi="Arial" w:cs="Arial"/>
          <w:sz w:val="22"/>
          <w:szCs w:val="22"/>
        </w:rPr>
        <w:t>sed</w:t>
      </w:r>
      <w:r w:rsidRPr="004A77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fr</w:t>
      </w:r>
      <w:r w:rsidRPr="004A77C8">
        <w:rPr>
          <w:rFonts w:ascii="Arial" w:eastAsia="Arial" w:hAnsi="Arial" w:cs="Arial"/>
          <w:sz w:val="22"/>
          <w:szCs w:val="22"/>
        </w:rPr>
        <w:t>om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he</w:t>
      </w:r>
      <w:r w:rsidRPr="004A77C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m</w:t>
      </w:r>
      <w:r w:rsidRPr="004A77C8">
        <w:rPr>
          <w:rFonts w:ascii="Arial" w:eastAsia="Arial" w:hAnsi="Arial" w:cs="Arial"/>
          <w:sz w:val="22"/>
          <w:szCs w:val="22"/>
        </w:rPr>
        <w:t>a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pacing w:val="-3"/>
          <w:sz w:val="22"/>
          <w:szCs w:val="22"/>
        </w:rPr>
        <w:t>u</w:t>
      </w:r>
      <w:r w:rsidRPr="004A77C8">
        <w:rPr>
          <w:rFonts w:ascii="Arial" w:eastAsia="Arial" w:hAnsi="Arial" w:cs="Arial"/>
          <w:spacing w:val="3"/>
          <w:sz w:val="22"/>
          <w:szCs w:val="22"/>
        </w:rPr>
        <w:t>f</w:t>
      </w:r>
      <w:r w:rsidRPr="004A77C8">
        <w:rPr>
          <w:rFonts w:ascii="Arial" w:eastAsia="Arial" w:hAnsi="Arial" w:cs="Arial"/>
          <w:sz w:val="22"/>
          <w:szCs w:val="22"/>
        </w:rPr>
        <w:t>a</w:t>
      </w:r>
      <w:r w:rsidRPr="004A77C8">
        <w:rPr>
          <w:rFonts w:ascii="Arial" w:eastAsia="Arial" w:hAnsi="Arial" w:cs="Arial"/>
          <w:spacing w:val="-3"/>
          <w:sz w:val="22"/>
          <w:szCs w:val="22"/>
        </w:rPr>
        <w:t>c</w:t>
      </w:r>
      <w:r w:rsidRPr="004A77C8">
        <w:rPr>
          <w:rFonts w:ascii="Arial" w:eastAsia="Arial" w:hAnsi="Arial" w:cs="Arial"/>
          <w:spacing w:val="-1"/>
          <w:sz w:val="22"/>
          <w:szCs w:val="22"/>
        </w:rPr>
        <w:t>t</w:t>
      </w:r>
      <w:r w:rsidRPr="004A77C8">
        <w:rPr>
          <w:rFonts w:ascii="Arial" w:eastAsia="Arial" w:hAnsi="Arial" w:cs="Arial"/>
          <w:sz w:val="22"/>
          <w:szCs w:val="22"/>
        </w:rPr>
        <w:t>ure</w:t>
      </w:r>
      <w:r w:rsidRPr="004A77C8">
        <w:rPr>
          <w:rFonts w:ascii="Arial" w:eastAsia="Arial" w:hAnsi="Arial" w:cs="Arial"/>
          <w:spacing w:val="-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,</w:t>
      </w:r>
      <w:r w:rsidRPr="004A77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3"/>
          <w:sz w:val="22"/>
          <w:szCs w:val="22"/>
        </w:rPr>
        <w:t>o</w:t>
      </w:r>
      <w:r w:rsidRPr="004A77C8">
        <w:rPr>
          <w:rFonts w:ascii="Arial" w:eastAsia="Arial" w:hAnsi="Arial" w:cs="Arial"/>
          <w:sz w:val="22"/>
          <w:szCs w:val="22"/>
        </w:rPr>
        <w:t>t</w:t>
      </w:r>
      <w:r>
        <w:pict>
          <v:group id="_x0000_s1028" style="position:absolute;left:0;text-align:left;margin-left:34.55pt;margin-top:813pt;width:526.4pt;height:0;z-index:-251658240;mso-position-horizontal-relative:page;mso-position-vertical-relative:page" coordorigin="691,16260" coordsize="10528,0">
            <v:shape id="_x0000_s1029" style="position:absolute;left:691;top:16260;width:10528;height:0" coordorigin="691,16260" coordsize="10528,0" path="m691,16260r10529,e" filled="f" strokecolor="#d9d9d9" strokeweight=".58pt">
              <v:path arrowok="t"/>
            </v:shape>
            <w10:wrap anchorx="page" anchory="page"/>
          </v:group>
        </w:pict>
      </w:r>
      <w:r w:rsidRPr="004A77C8">
        <w:rPr>
          <w:rFonts w:ascii="Arial" w:eastAsia="Arial" w:hAnsi="Arial" w:cs="Arial"/>
          <w:sz w:val="22"/>
          <w:szCs w:val="22"/>
          <w:lang w:bidi="ps-AF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pacing w:val="-3"/>
          <w:sz w:val="22"/>
          <w:szCs w:val="22"/>
        </w:rPr>
        <w:t>e</w:t>
      </w:r>
      <w:r w:rsidRPr="004A77C8">
        <w:rPr>
          <w:rFonts w:ascii="Arial" w:eastAsia="Arial" w:hAnsi="Arial" w:cs="Arial"/>
          <w:spacing w:val="3"/>
          <w:sz w:val="22"/>
          <w:szCs w:val="22"/>
        </w:rPr>
        <w:t>f</w:t>
      </w:r>
      <w:r w:rsidRPr="004A77C8">
        <w:rPr>
          <w:rFonts w:ascii="Arial" w:eastAsia="Arial" w:hAnsi="Arial" w:cs="Arial"/>
          <w:spacing w:val="-3"/>
          <w:sz w:val="22"/>
          <w:szCs w:val="22"/>
        </w:rPr>
        <w:t>u</w:t>
      </w:r>
      <w:r w:rsidRPr="004A77C8">
        <w:rPr>
          <w:rFonts w:ascii="Arial" w:eastAsia="Arial" w:hAnsi="Arial" w:cs="Arial"/>
          <w:spacing w:val="1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b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sh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>d” or</w:t>
      </w:r>
      <w:r w:rsidRPr="004A77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A77C8">
        <w:rPr>
          <w:rFonts w:ascii="Arial" w:eastAsia="Arial" w:hAnsi="Arial" w:cs="Arial"/>
          <w:spacing w:val="1"/>
          <w:sz w:val="22"/>
          <w:szCs w:val="22"/>
        </w:rPr>
        <w:t>“</w:t>
      </w:r>
      <w:r w:rsidRPr="004A77C8">
        <w:rPr>
          <w:rFonts w:ascii="Arial" w:eastAsia="Arial" w:hAnsi="Arial" w:cs="Arial"/>
          <w:spacing w:val="-3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n</w:t>
      </w:r>
      <w:r w:rsidRPr="004A77C8">
        <w:rPr>
          <w:rFonts w:ascii="Arial" w:eastAsia="Arial" w:hAnsi="Arial" w:cs="Arial"/>
          <w:spacing w:val="-1"/>
          <w:sz w:val="22"/>
          <w:szCs w:val="22"/>
        </w:rPr>
        <w:t>d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-1"/>
          <w:sz w:val="22"/>
          <w:szCs w:val="22"/>
        </w:rPr>
        <w:t>p</w:t>
      </w:r>
      <w:r w:rsidRPr="004A77C8">
        <w:rPr>
          <w:rFonts w:ascii="Arial" w:eastAsia="Arial" w:hAnsi="Arial" w:cs="Arial"/>
          <w:sz w:val="22"/>
          <w:szCs w:val="22"/>
        </w:rPr>
        <w:t>e</w:t>
      </w:r>
      <w:r w:rsidRPr="004A77C8">
        <w:rPr>
          <w:rFonts w:ascii="Arial" w:eastAsia="Arial" w:hAnsi="Arial" w:cs="Arial"/>
          <w:spacing w:val="-1"/>
          <w:sz w:val="22"/>
          <w:szCs w:val="22"/>
        </w:rPr>
        <w:t>n</w:t>
      </w:r>
      <w:r w:rsidRPr="004A77C8">
        <w:rPr>
          <w:rFonts w:ascii="Arial" w:eastAsia="Arial" w:hAnsi="Arial" w:cs="Arial"/>
          <w:sz w:val="22"/>
          <w:szCs w:val="22"/>
        </w:rPr>
        <w:t>d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z w:val="22"/>
          <w:szCs w:val="22"/>
        </w:rPr>
        <w:t xml:space="preserve">nt </w:t>
      </w:r>
      <w:r w:rsidRPr="004A77C8">
        <w:rPr>
          <w:rFonts w:ascii="Arial" w:eastAsia="Arial" w:hAnsi="Arial" w:cs="Arial"/>
          <w:spacing w:val="1"/>
          <w:sz w:val="22"/>
          <w:szCs w:val="22"/>
        </w:rPr>
        <w:t>re</w:t>
      </w:r>
      <w:r w:rsidRPr="004A77C8">
        <w:rPr>
          <w:rFonts w:ascii="Arial" w:eastAsia="Arial" w:hAnsi="Arial" w:cs="Arial"/>
          <w:spacing w:val="-2"/>
          <w:sz w:val="22"/>
          <w:szCs w:val="22"/>
        </w:rPr>
        <w:t>-</w:t>
      </w:r>
      <w:r w:rsidRPr="004A77C8">
        <w:rPr>
          <w:rFonts w:ascii="Arial" w:eastAsia="Arial" w:hAnsi="Arial" w:cs="Arial"/>
          <w:spacing w:val="1"/>
          <w:sz w:val="22"/>
          <w:szCs w:val="22"/>
        </w:rPr>
        <w:t>f</w:t>
      </w:r>
      <w:r w:rsidRPr="004A77C8">
        <w:rPr>
          <w:rFonts w:ascii="Arial" w:eastAsia="Arial" w:hAnsi="Arial" w:cs="Arial"/>
          <w:sz w:val="22"/>
          <w:szCs w:val="22"/>
        </w:rPr>
        <w:t>urb</w:t>
      </w:r>
      <w:r w:rsidRPr="004A77C8">
        <w:rPr>
          <w:rFonts w:ascii="Arial" w:eastAsia="Arial" w:hAnsi="Arial" w:cs="Arial"/>
          <w:spacing w:val="-1"/>
          <w:sz w:val="22"/>
          <w:szCs w:val="22"/>
        </w:rPr>
        <w:t>i</w:t>
      </w:r>
      <w:r w:rsidRPr="004A77C8">
        <w:rPr>
          <w:rFonts w:ascii="Arial" w:eastAsia="Arial" w:hAnsi="Arial" w:cs="Arial"/>
          <w:sz w:val="22"/>
          <w:szCs w:val="22"/>
        </w:rPr>
        <w:t>sh</w:t>
      </w:r>
      <w:r w:rsidRPr="004A77C8">
        <w:rPr>
          <w:rFonts w:ascii="Arial" w:eastAsia="Arial" w:hAnsi="Arial" w:cs="Arial"/>
          <w:spacing w:val="-1"/>
          <w:sz w:val="22"/>
          <w:szCs w:val="22"/>
        </w:rPr>
        <w:t>e</w:t>
      </w:r>
      <w:r w:rsidRPr="004A77C8">
        <w:rPr>
          <w:rFonts w:ascii="Arial" w:eastAsia="Arial" w:hAnsi="Arial" w:cs="Arial"/>
          <w:spacing w:val="-2"/>
          <w:sz w:val="22"/>
          <w:szCs w:val="22"/>
        </w:rPr>
        <w:t>r</w:t>
      </w:r>
      <w:r w:rsidRPr="004A77C8">
        <w:rPr>
          <w:rFonts w:ascii="Arial" w:eastAsia="Arial" w:hAnsi="Arial" w:cs="Arial"/>
          <w:sz w:val="22"/>
          <w:szCs w:val="22"/>
        </w:rPr>
        <w:t>s</w:t>
      </w:r>
      <w:r w:rsidRPr="004A77C8">
        <w:rPr>
          <w:rFonts w:ascii="Arial" w:eastAsia="Arial" w:hAnsi="Arial" w:cs="Arial"/>
          <w:spacing w:val="1"/>
          <w:sz w:val="22"/>
          <w:szCs w:val="22"/>
        </w:rPr>
        <w:t>.</w:t>
      </w:r>
      <w:r w:rsidRPr="004A77C8">
        <w:rPr>
          <w:rFonts w:ascii="Arial" w:eastAsia="Arial" w:hAnsi="Arial" w:cs="Arial"/>
          <w:sz w:val="22"/>
          <w:szCs w:val="22"/>
        </w:rPr>
        <w:t>”</w:t>
      </w:r>
    </w:p>
    <w:p w:rsidR="00795DA8" w:rsidRDefault="004A77C8">
      <w:pPr>
        <w:spacing w:before="57"/>
        <w:ind w:left="100"/>
        <w:rPr>
          <w:rFonts w:ascii="Arial" w:eastAsia="Arial" w:hAnsi="Arial" w:cs="Arial"/>
          <w:sz w:val="26"/>
          <w:szCs w:val="26"/>
        </w:rPr>
      </w:pPr>
      <w:r>
        <w:lastRenderedPageBreak/>
        <w:pict>
          <v:group id="_x0000_s1026" style="position:absolute;left:0;text-align:left;margin-left:34.55pt;margin-top:813pt;width:526.4pt;height:0;z-index:-251657216;mso-position-horizontal-relative:page;mso-position-vertical-relative:page" coordorigin="691,16260" coordsize="10528,0">
            <v:shape id="_x0000_s1027" style="position:absolute;left:691;top:16260;width:10528;height:0" coordorigin="691,16260" coordsize="10528,0" path="m691,16260r10529,e" filled="f" strokecolor="#d9d9d9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sz w:val="26"/>
          <w:szCs w:val="26"/>
          <w:u w:val="thick" w:color="000000"/>
        </w:rPr>
        <w:t>echni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sz w:val="26"/>
          <w:szCs w:val="26"/>
          <w:u w:val="thick" w:color="000000"/>
        </w:rPr>
        <w:t>al</w:t>
      </w:r>
      <w:r>
        <w:rPr>
          <w:rFonts w:ascii="Arial" w:eastAsia="Arial" w:hAnsi="Arial" w:cs="Arial"/>
          <w:spacing w:val="-1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>Fac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sz w:val="26"/>
          <w:szCs w:val="26"/>
          <w:u w:val="thick" w:color="000000"/>
        </w:rPr>
        <w:t>ors:</w:t>
      </w:r>
    </w:p>
    <w:p w:rsidR="00795DA8" w:rsidRDefault="00795DA8">
      <w:pPr>
        <w:spacing w:before="9" w:line="140" w:lineRule="exact"/>
        <w:rPr>
          <w:sz w:val="14"/>
          <w:szCs w:val="14"/>
        </w:rPr>
      </w:pPr>
    </w:p>
    <w:p w:rsidR="00795DA8" w:rsidRDefault="004A77C8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before="6" w:line="120" w:lineRule="exact"/>
        <w:rPr>
          <w:sz w:val="12"/>
          <w:szCs w:val="12"/>
        </w:rPr>
      </w:pPr>
    </w:p>
    <w:p w:rsidR="00795DA8" w:rsidRDefault="004A77C8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e.</w:t>
      </w:r>
    </w:p>
    <w:p w:rsidR="00795DA8" w:rsidRDefault="00795DA8">
      <w:pPr>
        <w:spacing w:before="6" w:line="120" w:lineRule="exact"/>
        <w:rPr>
          <w:sz w:val="12"/>
          <w:szCs w:val="12"/>
        </w:rPr>
      </w:pPr>
    </w:p>
    <w:p w:rsidR="00795DA8" w:rsidRDefault="004A77C8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before="6" w:line="120" w:lineRule="exact"/>
        <w:rPr>
          <w:sz w:val="12"/>
          <w:szCs w:val="12"/>
        </w:rPr>
      </w:pPr>
    </w:p>
    <w:p w:rsidR="00795DA8" w:rsidRDefault="004A77C8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</w:p>
    <w:p w:rsidR="00795DA8" w:rsidRDefault="00795DA8">
      <w:pPr>
        <w:spacing w:before="6" w:line="120" w:lineRule="exact"/>
        <w:rPr>
          <w:sz w:val="12"/>
          <w:szCs w:val="12"/>
        </w:rPr>
      </w:pPr>
    </w:p>
    <w:p w:rsidR="00795DA8" w:rsidRDefault="004A77C8">
      <w:pPr>
        <w:spacing w:line="358" w:lineRule="auto"/>
        <w:ind w:left="820" w:right="242" w:hanging="360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its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spacing w:val="1"/>
          <w:sz w:val="22"/>
          <w:szCs w:val="22"/>
        </w:rPr>
        <w:t>)</w:t>
      </w:r>
      <w:r>
        <w:rPr>
          <w:sz w:val="24"/>
          <w:szCs w:val="24"/>
        </w:rPr>
        <w:t>.</w:t>
      </w:r>
    </w:p>
    <w:p w:rsidR="00795DA8" w:rsidRDefault="004A77C8">
      <w:pPr>
        <w:spacing w:before="11" w:line="357" w:lineRule="auto"/>
        <w:ind w:left="820" w:right="468" w:hanging="360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nk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6"/>
        </w:rPr>
        <w:t>)</w:t>
      </w:r>
      <w:r>
        <w:rPr>
          <w:sz w:val="24"/>
          <w:szCs w:val="24"/>
        </w:rPr>
        <w:t>.</w:t>
      </w:r>
    </w:p>
    <w:p w:rsidR="00795DA8" w:rsidRDefault="004A77C8">
      <w:pPr>
        <w:spacing w:before="12" w:line="359" w:lineRule="auto"/>
        <w:ind w:left="820" w:right="456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 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ary con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nk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hrou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795DA8" w:rsidRDefault="004A77C8">
      <w:pPr>
        <w:spacing w:before="3" w:line="359" w:lineRule="auto"/>
        <w:ind w:left="820" w:right="44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SP’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/7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795DA8" w:rsidRDefault="004A77C8">
      <w:pPr>
        <w:spacing w:before="3"/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ork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before="9" w:line="100" w:lineRule="exact"/>
        <w:rPr>
          <w:sz w:val="10"/>
          <w:szCs w:val="10"/>
        </w:rPr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4A77C8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u w:val="thick" w:color="000000"/>
        </w:rPr>
        <w:t>Propo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sz w:val="26"/>
          <w:szCs w:val="26"/>
          <w:u w:val="thick" w:color="000000"/>
        </w:rPr>
        <w:t>al</w:t>
      </w:r>
      <w:r>
        <w:rPr>
          <w:rFonts w:ascii="Arial" w:eastAsia="Arial" w:hAnsi="Arial" w:cs="Arial"/>
          <w:spacing w:val="-10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>su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b</w:t>
      </w:r>
      <w:r>
        <w:rPr>
          <w:rFonts w:ascii="Arial" w:eastAsia="Arial" w:hAnsi="Arial" w:cs="Arial"/>
          <w:sz w:val="26"/>
          <w:szCs w:val="26"/>
          <w:u w:val="thick" w:color="000000"/>
        </w:rPr>
        <w:t>missi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o</w:t>
      </w:r>
      <w:r>
        <w:rPr>
          <w:rFonts w:ascii="Arial" w:eastAsia="Arial" w:hAnsi="Arial" w:cs="Arial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spacing w:val="-1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>guidel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sz w:val="26"/>
          <w:szCs w:val="26"/>
          <w:u w:val="thick" w:color="000000"/>
        </w:rPr>
        <w:t>ne:</w:t>
      </w:r>
    </w:p>
    <w:p w:rsidR="00795DA8" w:rsidRDefault="00795DA8">
      <w:pPr>
        <w:spacing w:before="9" w:line="140" w:lineRule="exact"/>
        <w:rPr>
          <w:sz w:val="14"/>
          <w:szCs w:val="14"/>
        </w:rPr>
      </w:pPr>
    </w:p>
    <w:p w:rsidR="00795DA8" w:rsidRDefault="004A77C8">
      <w:pPr>
        <w:spacing w:line="359" w:lineRule="auto"/>
        <w:ind w:left="820" w:right="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sh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 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line="200" w:lineRule="exact"/>
      </w:pPr>
    </w:p>
    <w:p w:rsidR="00795DA8" w:rsidRDefault="00795DA8">
      <w:pPr>
        <w:spacing w:before="13" w:line="240" w:lineRule="exact"/>
        <w:rPr>
          <w:sz w:val="24"/>
          <w:szCs w:val="24"/>
        </w:rPr>
      </w:pPr>
    </w:p>
    <w:p w:rsidR="00795DA8" w:rsidRDefault="004A77C8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u w:val="thick" w:color="000000"/>
        </w:rPr>
        <w:t>Other:</w:t>
      </w:r>
    </w:p>
    <w:p w:rsidR="00795DA8" w:rsidRDefault="00795DA8">
      <w:pPr>
        <w:spacing w:before="9" w:line="140" w:lineRule="exact"/>
        <w:rPr>
          <w:sz w:val="14"/>
          <w:szCs w:val="14"/>
        </w:rPr>
      </w:pPr>
    </w:p>
    <w:p w:rsidR="00795DA8" w:rsidRDefault="004A77C8">
      <w:pPr>
        <w:spacing w:line="359" w:lineRule="auto"/>
        <w:ind w:left="100" w:right="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NAE</w:t>
      </w:r>
      <w:r>
        <w:rPr>
          <w:rFonts w:ascii="Arial" w:eastAsia="Arial" w:hAnsi="Arial" w:cs="Arial"/>
          <w:sz w:val="22"/>
          <w:szCs w:val="22"/>
        </w:rPr>
        <w:t>C as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 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NAE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s’ cost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propos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.</w:t>
      </w:r>
    </w:p>
    <w:p w:rsidR="00795DA8" w:rsidRDefault="00795DA8">
      <w:pPr>
        <w:spacing w:line="200" w:lineRule="exact"/>
      </w:pPr>
    </w:p>
    <w:p w:rsidR="00795DA8" w:rsidRDefault="00795DA8">
      <w:pPr>
        <w:spacing w:before="14" w:line="240" w:lineRule="exact"/>
        <w:rPr>
          <w:sz w:val="24"/>
          <w:szCs w:val="24"/>
        </w:rPr>
      </w:pPr>
    </w:p>
    <w:p w:rsidR="00795DA8" w:rsidRDefault="004A77C8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u w:val="thick" w:color="000000"/>
        </w:rPr>
        <w:t>Bidder</w:t>
      </w:r>
      <w:r>
        <w:rPr>
          <w:rFonts w:ascii="Arial" w:eastAsia="Arial" w:hAnsi="Arial" w:cs="Arial"/>
          <w:spacing w:val="-8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sz w:val="26"/>
          <w:szCs w:val="26"/>
          <w:u w:val="thick" w:color="000000"/>
        </w:rPr>
        <w:t>nfor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m</w:t>
      </w:r>
      <w:r>
        <w:rPr>
          <w:rFonts w:ascii="Arial" w:eastAsia="Arial" w:hAnsi="Arial" w:cs="Arial"/>
          <w:sz w:val="26"/>
          <w:szCs w:val="26"/>
          <w:u w:val="thick" w:color="000000"/>
        </w:rPr>
        <w:t>ation:</w:t>
      </w:r>
    </w:p>
    <w:p w:rsidR="00795DA8" w:rsidRDefault="00795DA8">
      <w:pPr>
        <w:spacing w:before="6" w:line="140" w:lineRule="exact"/>
        <w:rPr>
          <w:sz w:val="14"/>
          <w:szCs w:val="14"/>
        </w:rPr>
      </w:pPr>
    </w:p>
    <w:p w:rsidR="00795DA8" w:rsidRDefault="004A77C8">
      <w:pPr>
        <w:ind w:left="100"/>
        <w:rPr>
          <w:sz w:val="24"/>
          <w:szCs w:val="24"/>
        </w:rPr>
      </w:pPr>
      <w:r>
        <w:rPr>
          <w:sz w:val="24"/>
          <w:szCs w:val="24"/>
        </w:rPr>
        <w:t>Kind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rs:</w:t>
      </w:r>
    </w:p>
    <w:p w:rsidR="00795DA8" w:rsidRDefault="00795DA8">
      <w:pPr>
        <w:spacing w:before="5" w:line="140" w:lineRule="exact"/>
        <w:rPr>
          <w:sz w:val="15"/>
          <w:szCs w:val="15"/>
        </w:rPr>
      </w:pPr>
    </w:p>
    <w:p w:rsidR="00795DA8" w:rsidRDefault="00795DA8">
      <w:pPr>
        <w:spacing w:line="200" w:lineRule="exact"/>
      </w:pPr>
    </w:p>
    <w:p w:rsidR="00795DA8" w:rsidRDefault="00795DA8">
      <w:pPr>
        <w:spacing w:line="200" w:lineRule="exact"/>
      </w:pPr>
    </w:p>
    <w:p w:rsidR="00795DA8" w:rsidRDefault="004A77C8">
      <w:pPr>
        <w:spacing w:line="359" w:lineRule="auto"/>
        <w:ind w:left="100" w:right="82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e: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ame:</w:t>
      </w:r>
    </w:p>
    <w:p w:rsidR="00795DA8" w:rsidRDefault="004A77C8">
      <w:pPr>
        <w:spacing w:before="3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e:</w:t>
      </w:r>
    </w:p>
    <w:p w:rsidR="00795DA8" w:rsidRDefault="00795DA8">
      <w:pPr>
        <w:spacing w:before="6" w:line="120" w:lineRule="exact"/>
        <w:rPr>
          <w:sz w:val="12"/>
          <w:szCs w:val="12"/>
        </w:rPr>
      </w:pPr>
    </w:p>
    <w:p w:rsidR="00795DA8" w:rsidRDefault="004A77C8">
      <w:pPr>
        <w:spacing w:line="359" w:lineRule="auto"/>
        <w:ind w:left="100" w:right="78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s: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</w:p>
    <w:sectPr w:rsidR="00795DA8">
      <w:pgSz w:w="11920" w:h="16840"/>
      <w:pgMar w:top="1080" w:right="800" w:bottom="0" w:left="620" w:header="0" w:footer="1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3D" w:rsidRDefault="0073123D">
      <w:r>
        <w:separator/>
      </w:r>
    </w:p>
  </w:endnote>
  <w:endnote w:type="continuationSeparator" w:id="0">
    <w:p w:rsidR="0073123D" w:rsidRDefault="0073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C8" w:rsidRDefault="004A77C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pt;margin-top:814.45pt;width:49.8pt;height:14pt;z-index:-251658752;mso-position-horizontal-relative:page;mso-position-vertical-relative:page" filled="f" stroked="f">
          <v:textbox style="mso-next-textbox:#_x0000_s2049" inset="0,0,0,0">
            <w:txbxContent>
              <w:p w:rsidR="004A77C8" w:rsidRDefault="004A77C8">
                <w:pPr>
                  <w:spacing w:line="260" w:lineRule="exact"/>
                  <w:ind w:left="40" w:right="-36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2533F">
                  <w:rPr>
                    <w:b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  <w:r>
                  <w:rPr>
                    <w:b/>
                    <w:sz w:val="24"/>
                    <w:szCs w:val="24"/>
                  </w:rPr>
                  <w:t xml:space="preserve"> |</w:t>
                </w:r>
                <w:r>
                  <w:rPr>
                    <w:b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color w:val="808080"/>
                    <w:sz w:val="24"/>
                    <w:szCs w:val="24"/>
                  </w:rPr>
                  <w:t>P</w:t>
                </w:r>
                <w:r>
                  <w:rPr>
                    <w:color w:val="808080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color w:val="808080"/>
                    <w:sz w:val="24"/>
                    <w:szCs w:val="24"/>
                  </w:rPr>
                  <w:t>a</w:t>
                </w:r>
                <w:r>
                  <w:rPr>
                    <w:color w:val="808080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color w:val="808080"/>
                    <w:sz w:val="24"/>
                    <w:szCs w:val="24"/>
                  </w:rPr>
                  <w:t>g</w:t>
                </w:r>
                <w:r>
                  <w:rPr>
                    <w:color w:val="808080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color w:val="808080"/>
                    <w:sz w:val="24"/>
                    <w:szCs w:val="24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3D" w:rsidRDefault="0073123D">
      <w:r>
        <w:separator/>
      </w:r>
    </w:p>
  </w:footnote>
  <w:footnote w:type="continuationSeparator" w:id="0">
    <w:p w:rsidR="0073123D" w:rsidRDefault="0073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1F7"/>
    <w:multiLevelType w:val="hybridMultilevel"/>
    <w:tmpl w:val="BED6C61C"/>
    <w:lvl w:ilvl="0" w:tplc="33DCD410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0EC3"/>
    <w:multiLevelType w:val="hybridMultilevel"/>
    <w:tmpl w:val="F2CADA00"/>
    <w:lvl w:ilvl="0" w:tplc="FAEA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EA75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81B31"/>
    <w:multiLevelType w:val="hybridMultilevel"/>
    <w:tmpl w:val="D9A4E6DE"/>
    <w:lvl w:ilvl="0" w:tplc="FAEA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96B70"/>
    <w:multiLevelType w:val="hybridMultilevel"/>
    <w:tmpl w:val="0262AE36"/>
    <w:lvl w:ilvl="0" w:tplc="FAEA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51141"/>
    <w:multiLevelType w:val="hybridMultilevel"/>
    <w:tmpl w:val="36082576"/>
    <w:lvl w:ilvl="0" w:tplc="33DCD410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FAEA75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D72C5"/>
    <w:multiLevelType w:val="hybridMultilevel"/>
    <w:tmpl w:val="6ED0AF9A"/>
    <w:lvl w:ilvl="0" w:tplc="33DCD410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0571C"/>
    <w:multiLevelType w:val="hybridMultilevel"/>
    <w:tmpl w:val="3D508506"/>
    <w:lvl w:ilvl="0" w:tplc="FAEA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C4A53"/>
    <w:multiLevelType w:val="hybridMultilevel"/>
    <w:tmpl w:val="2592DDB0"/>
    <w:lvl w:ilvl="0" w:tplc="FAEA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A40D7"/>
    <w:multiLevelType w:val="hybridMultilevel"/>
    <w:tmpl w:val="65722BA2"/>
    <w:lvl w:ilvl="0" w:tplc="33DCD410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63099"/>
    <w:multiLevelType w:val="hybridMultilevel"/>
    <w:tmpl w:val="29B2EB3E"/>
    <w:lvl w:ilvl="0" w:tplc="FAEA75B8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4D7B232D"/>
    <w:multiLevelType w:val="hybridMultilevel"/>
    <w:tmpl w:val="4D18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87D06"/>
    <w:multiLevelType w:val="hybridMultilevel"/>
    <w:tmpl w:val="4A5C28A8"/>
    <w:lvl w:ilvl="0" w:tplc="FAEA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B6802"/>
    <w:multiLevelType w:val="multilevel"/>
    <w:tmpl w:val="E22EA1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96C4197"/>
    <w:multiLevelType w:val="hybridMultilevel"/>
    <w:tmpl w:val="E06E8E96"/>
    <w:lvl w:ilvl="0" w:tplc="FAEA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C707F"/>
    <w:multiLevelType w:val="hybridMultilevel"/>
    <w:tmpl w:val="2EF02DD0"/>
    <w:lvl w:ilvl="0" w:tplc="FAEA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36805"/>
    <w:multiLevelType w:val="hybridMultilevel"/>
    <w:tmpl w:val="B728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A038A"/>
    <w:multiLevelType w:val="hybridMultilevel"/>
    <w:tmpl w:val="CEDC8C20"/>
    <w:lvl w:ilvl="0" w:tplc="33DCD410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8"/>
  </w:num>
  <w:num w:numId="14">
    <w:abstractNumId w:val="5"/>
  </w:num>
  <w:num w:numId="15">
    <w:abstractNumId w:val="1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DA8"/>
    <w:rsid w:val="004A77C8"/>
    <w:rsid w:val="0052533F"/>
    <w:rsid w:val="006E074D"/>
    <w:rsid w:val="0073123D"/>
    <w:rsid w:val="007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C80ABC0-9E9E-4FC7-8B3C-497B443B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A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c.a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rzai@naec.a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naec.a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2021-05-26T06:35:00Z</dcterms:created>
  <dcterms:modified xsi:type="dcterms:W3CDTF">2021-05-26T07:12:00Z</dcterms:modified>
</cp:coreProperties>
</file>